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CB76C7" w14:textId="77777777" w:rsidR="00461141" w:rsidRDefault="00513C1F">
      <w:pPr>
        <w:pStyle w:val="divdocumentdivname"/>
        <w:pBdr>
          <w:bottom w:val="none" w:sz="0" w:space="12" w:color="auto"/>
        </w:pBdr>
        <w:spacing w:line="800" w:lineRule="atLeast"/>
        <w:jc w:val="center"/>
        <w:rPr>
          <w:rFonts w:ascii="Palatino Linotype" w:eastAsia="Palatino Linotype" w:hAnsi="Palatino Linotype" w:cs="Palatino Linotype"/>
          <w:b/>
          <w:bCs/>
          <w:smallCaps/>
          <w:sz w:val="48"/>
          <w:szCs w:val="48"/>
        </w:rPr>
      </w:pPr>
      <w:r>
        <w:rPr>
          <w:rStyle w:val="span"/>
          <w:rFonts w:ascii="Palatino Linotype" w:eastAsia="Palatino Linotype" w:hAnsi="Palatino Linotype" w:cs="Palatino Linotype"/>
          <w:b/>
          <w:bCs/>
          <w:smallCaps/>
          <w:sz w:val="48"/>
          <w:szCs w:val="48"/>
        </w:rPr>
        <w:t>Patrick Magdalinski</w:t>
      </w:r>
    </w:p>
    <w:p w14:paraId="2498B584" w14:textId="77777777" w:rsidR="00461141" w:rsidRDefault="00513C1F">
      <w:pPr>
        <w:pStyle w:val="divdocumentdivlowerborder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 </w:t>
      </w:r>
    </w:p>
    <w:p w14:paraId="1178614C" w14:textId="77777777" w:rsidR="00461141" w:rsidRDefault="00513C1F">
      <w:pPr>
        <w:pStyle w:val="div"/>
        <w:spacing w:line="0" w:lineRule="atLeast"/>
        <w:rPr>
          <w:rFonts w:ascii="Palatino Linotype" w:eastAsia="Palatino Linotype" w:hAnsi="Palatino Linotype" w:cs="Palatino Linotype"/>
          <w:sz w:val="0"/>
          <w:szCs w:val="0"/>
        </w:rPr>
      </w:pPr>
      <w:r>
        <w:rPr>
          <w:rFonts w:ascii="Palatino Linotype" w:eastAsia="Palatino Linotype" w:hAnsi="Palatino Linotype" w:cs="Palatino Linotype"/>
          <w:sz w:val="0"/>
          <w:szCs w:val="0"/>
        </w:rPr>
        <w:t> </w:t>
      </w:r>
    </w:p>
    <w:p w14:paraId="52395A01" w14:textId="693FDD3D" w:rsidR="00461141" w:rsidRDefault="00513C1F">
      <w:pPr>
        <w:pStyle w:val="divaddress"/>
        <w:pBdr>
          <w:bottom w:val="none" w:sz="0" w:space="8" w:color="auto"/>
        </w:pBdr>
        <w:spacing w:before="200"/>
        <w:rPr>
          <w:rStyle w:val="span"/>
          <w:rFonts w:ascii="Palatino Linotype" w:eastAsia="Palatino Linotype" w:hAnsi="Palatino Linotype" w:cs="Palatino Linotype"/>
          <w:sz w:val="22"/>
          <w:szCs w:val="22"/>
        </w:rPr>
      </w:pPr>
      <w:r w:rsidRPr="00EA3F87">
        <w:rPr>
          <w:rStyle w:val="divaddresslinth-child1bulletspan"/>
          <w:rFonts w:ascii="Palatino Linotype" w:eastAsia="Palatino Linotype" w:hAnsi="Palatino Linotype" w:cs="Palatino Linotype"/>
        </w:rPr>
        <w:t>• </w:t>
      </w:r>
      <w:r w:rsidRPr="00EA3F87">
        <w:rPr>
          <w:rStyle w:val="documentzipsuffix"/>
          <w:rFonts w:ascii="Palatino Linotype" w:eastAsia="Palatino Linotype" w:hAnsi="Palatino Linotype" w:cs="Palatino Linotype"/>
        </w:rPr>
        <w:t> </w:t>
      </w: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>Allentown</w:t>
      </w:r>
      <w:r w:rsidRPr="00EA3F87">
        <w:rPr>
          <w:rStyle w:val="span"/>
          <w:rFonts w:ascii="Palatino Linotype" w:eastAsia="Palatino Linotype" w:hAnsi="Palatino Linotype" w:cs="Palatino Linotype"/>
          <w:sz w:val="22"/>
          <w:szCs w:val="22"/>
        </w:rPr>
        <w:t>, Pennsylvania 1</w:t>
      </w: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>8103</w:t>
      </w:r>
      <w:r w:rsidRPr="00EA3F87">
        <w:rPr>
          <w:rStyle w:val="divaddressli"/>
          <w:rFonts w:ascii="Palatino Linotype" w:eastAsia="Palatino Linotype" w:hAnsi="Palatino Linotype" w:cs="Palatino Linotype"/>
        </w:rPr>
        <w:t xml:space="preserve"> </w:t>
      </w:r>
      <w:r w:rsidRPr="00EA3F87">
        <w:rPr>
          <w:rStyle w:val="span"/>
          <w:rFonts w:ascii="Palatino Linotype" w:eastAsia="Palatino Linotype" w:hAnsi="Palatino Linotype" w:cs="Palatino Linotype"/>
          <w:sz w:val="22"/>
          <w:szCs w:val="22"/>
        </w:rPr>
        <w:t>• 215</w:t>
      </w:r>
      <w:r w:rsidR="004460B3" w:rsidRPr="00EA3F87">
        <w:rPr>
          <w:rStyle w:val="span"/>
          <w:rFonts w:ascii="Palatino Linotype" w:eastAsia="Palatino Linotype" w:hAnsi="Palatino Linotype" w:cs="Palatino Linotype"/>
          <w:sz w:val="22"/>
          <w:szCs w:val="22"/>
        </w:rPr>
        <w:t>-</w:t>
      </w:r>
      <w:r w:rsidRPr="00EA3F87">
        <w:rPr>
          <w:rStyle w:val="span"/>
          <w:rFonts w:ascii="Palatino Linotype" w:eastAsia="Palatino Linotype" w:hAnsi="Palatino Linotype" w:cs="Palatino Linotype"/>
          <w:sz w:val="22"/>
          <w:szCs w:val="22"/>
        </w:rPr>
        <w:t>805</w:t>
      </w:r>
      <w:r w:rsidR="004460B3" w:rsidRPr="00EA3F87">
        <w:rPr>
          <w:rStyle w:val="span"/>
          <w:rFonts w:ascii="Palatino Linotype" w:eastAsia="Palatino Linotype" w:hAnsi="Palatino Linotype" w:cs="Palatino Linotype"/>
          <w:sz w:val="22"/>
          <w:szCs w:val="22"/>
        </w:rPr>
        <w:t>-</w:t>
      </w:r>
      <w:r w:rsidRPr="00EA3F87">
        <w:rPr>
          <w:rStyle w:val="span"/>
          <w:rFonts w:ascii="Palatino Linotype" w:eastAsia="Palatino Linotype" w:hAnsi="Palatino Linotype" w:cs="Palatino Linotype"/>
          <w:sz w:val="22"/>
          <w:szCs w:val="22"/>
        </w:rPr>
        <w:t>7931 • </w:t>
      </w:r>
      <w:hyperlink r:id="rId5" w:history="1">
        <w:r w:rsidR="002F6F00" w:rsidRPr="00F838F0">
          <w:rPr>
            <w:rStyle w:val="Hyperlink"/>
            <w:rFonts w:ascii="Palatino Linotype" w:eastAsia="Palatino Linotype" w:hAnsi="Palatino Linotype" w:cs="Palatino Linotype"/>
          </w:rPr>
          <w:t>Patrick.Magdalinski@sluhn.org</w:t>
        </w:r>
      </w:hyperlink>
    </w:p>
    <w:p w14:paraId="7890C595" w14:textId="6D7A360B" w:rsidR="002F6F00" w:rsidRPr="00EA3F87" w:rsidRDefault="002F6F00">
      <w:pPr>
        <w:pStyle w:val="divaddress"/>
        <w:pBdr>
          <w:bottom w:val="none" w:sz="0" w:space="8" w:color="auto"/>
        </w:pBdr>
        <w:spacing w:before="200"/>
        <w:rPr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 xml:space="preserve">PT License No: </w:t>
      </w:r>
      <w:r w:rsidR="006345B7">
        <w:rPr>
          <w:rStyle w:val="span"/>
          <w:rFonts w:ascii="Palatino Linotype" w:eastAsia="Palatino Linotype" w:hAnsi="Palatino Linotype" w:cs="Palatino Linotype"/>
          <w:sz w:val="22"/>
          <w:szCs w:val="22"/>
        </w:rPr>
        <w:t>032372</w:t>
      </w:r>
      <w:r w:rsidR="006345B7">
        <w:rPr>
          <w:rStyle w:val="span"/>
          <w:rFonts w:ascii="Palatino Linotype" w:eastAsia="Palatino Linotype" w:hAnsi="Palatino Linotype" w:cs="Palatino Linotype"/>
          <w:sz w:val="22"/>
          <w:szCs w:val="22"/>
        </w:rPr>
        <w:tab/>
        <w:t>Expiration: 12/31/2026</w:t>
      </w:r>
    </w:p>
    <w:p w14:paraId="7D3EB772" w14:textId="77777777" w:rsidR="00461141" w:rsidRPr="00EA3F87" w:rsidRDefault="00513C1F" w:rsidP="002259EB">
      <w:pPr>
        <w:pStyle w:val="divdocumentdivsectiontitle"/>
        <w:spacing w:before="240" w:after="200" w:line="192" w:lineRule="auto"/>
        <w:rPr>
          <w:rFonts w:ascii="Palatino Linotype" w:eastAsia="Palatino Linotype" w:hAnsi="Palatino Linotype" w:cs="Palatino Linotype"/>
          <w:b/>
          <w:bCs/>
          <w:u w:val="single"/>
        </w:rPr>
      </w:pPr>
      <w:r w:rsidRPr="00EA3F87">
        <w:rPr>
          <w:rFonts w:ascii="Palatino Linotype" w:eastAsia="Palatino Linotype" w:hAnsi="Palatino Linotype" w:cs="Palatino Linotype"/>
          <w:b/>
          <w:bCs/>
          <w:u w:val="single"/>
        </w:rPr>
        <w:t>Education</w:t>
      </w:r>
    </w:p>
    <w:p w14:paraId="7AE2FE2E" w14:textId="0FD38DB9" w:rsidR="002763C9" w:rsidRPr="002763C9" w:rsidRDefault="002763C9" w:rsidP="002763C9">
      <w:pPr>
        <w:pStyle w:val="spanpaddedline"/>
        <w:spacing w:line="192" w:lineRule="auto"/>
        <w:rPr>
          <w:rStyle w:val="span"/>
          <w:rFonts w:ascii="Palatino Linotype" w:eastAsia="Palatino Linotype" w:hAnsi="Palatino Linotype" w:cs="Palatino Linotype"/>
        </w:rPr>
      </w:pPr>
      <w:proofErr w:type="spellStart"/>
      <w:r w:rsidRPr="002763C9">
        <w:rPr>
          <w:rFonts w:ascii="Palatino Linotype" w:eastAsia="Palatino Linotype" w:hAnsi="Palatino Linotype" w:cs="Palatino Linotype"/>
          <w:b/>
          <w:bCs/>
        </w:rPr>
        <w:t>Orthopaedic</w:t>
      </w:r>
      <w:proofErr w:type="spellEnd"/>
      <w:r w:rsidRPr="002763C9">
        <w:rPr>
          <w:rFonts w:ascii="Palatino Linotype" w:eastAsia="Palatino Linotype" w:hAnsi="Palatino Linotype" w:cs="Palatino Linotype"/>
          <w:b/>
          <w:bCs/>
        </w:rPr>
        <w:t xml:space="preserve"> Physical Therapy Resident</w:t>
      </w:r>
      <w:r w:rsidRPr="002763C9">
        <w:rPr>
          <w:rStyle w:val="span"/>
          <w:rFonts w:ascii="Palatino Linotype" w:eastAsia="Palatino Linotype" w:hAnsi="Palatino Linotype" w:cs="Palatino Linotype"/>
          <w:b/>
          <w:bCs/>
        </w:rPr>
        <w:t xml:space="preserve">: </w:t>
      </w:r>
      <w:r>
        <w:rPr>
          <w:rStyle w:val="span"/>
          <w:rFonts w:ascii="Palatino Linotype" w:eastAsia="Palatino Linotype" w:hAnsi="Palatino Linotype" w:cs="Palatino Linotype"/>
        </w:rPr>
        <w:t>1/2025</w:t>
      </w:r>
      <w:r w:rsidR="0094513F">
        <w:rPr>
          <w:rStyle w:val="span"/>
          <w:rFonts w:ascii="Palatino Linotype" w:eastAsia="Palatino Linotype" w:hAnsi="Palatino Linotype" w:cs="Palatino Linotype"/>
        </w:rPr>
        <w:t>-Current</w:t>
      </w:r>
    </w:p>
    <w:p w14:paraId="713E2165" w14:textId="2A4D88D5" w:rsidR="002763C9" w:rsidRDefault="002763C9" w:rsidP="002763C9">
      <w:pPr>
        <w:pStyle w:val="spanpaddedline"/>
        <w:spacing w:line="192" w:lineRule="auto"/>
        <w:rPr>
          <w:rStyle w:val="span"/>
          <w:rFonts w:ascii="Palatino Linotype" w:eastAsia="Palatino Linotype" w:hAnsi="Palatino Linotype" w:cs="Palatino Linotype"/>
        </w:rPr>
      </w:pPr>
      <w:r w:rsidRPr="002763C9">
        <w:rPr>
          <w:rStyle w:val="span"/>
          <w:rFonts w:ascii="Palatino Linotype" w:eastAsia="Palatino Linotype" w:hAnsi="Palatino Linotype" w:cs="Palatino Linotype"/>
          <w:b/>
          <w:bCs/>
        </w:rPr>
        <w:t>St</w:t>
      </w:r>
      <w:r w:rsidR="00064E5E">
        <w:rPr>
          <w:rStyle w:val="span"/>
          <w:rFonts w:ascii="Palatino Linotype" w:eastAsia="Palatino Linotype" w:hAnsi="Palatino Linotype" w:cs="Palatino Linotype"/>
          <w:b/>
          <w:bCs/>
        </w:rPr>
        <w:t>.</w:t>
      </w:r>
      <w:r w:rsidRPr="002763C9">
        <w:rPr>
          <w:rStyle w:val="span"/>
          <w:rFonts w:ascii="Palatino Linotype" w:eastAsia="Palatino Linotype" w:hAnsi="Palatino Linotype" w:cs="Palatino Linotype"/>
          <w:b/>
          <w:bCs/>
        </w:rPr>
        <w:t xml:space="preserve"> Luke’s University Health Network</w:t>
      </w:r>
      <w:r>
        <w:rPr>
          <w:rStyle w:val="span"/>
          <w:rFonts w:ascii="Palatino Linotype" w:eastAsia="Palatino Linotype" w:hAnsi="Palatino Linotype" w:cs="Palatino Linotype"/>
          <w:b/>
          <w:bCs/>
        </w:rPr>
        <w:t xml:space="preserve">- </w:t>
      </w:r>
      <w:r>
        <w:rPr>
          <w:rStyle w:val="span"/>
          <w:rFonts w:ascii="Palatino Linotype" w:eastAsia="Palatino Linotype" w:hAnsi="Palatino Linotype" w:cs="Palatino Linotype"/>
        </w:rPr>
        <w:t>Bethlehem, PA</w:t>
      </w:r>
    </w:p>
    <w:p w14:paraId="0718E5FC" w14:textId="069CACBC" w:rsidR="00064E5E" w:rsidRPr="002763C9" w:rsidRDefault="00064E5E" w:rsidP="002763C9">
      <w:pPr>
        <w:pStyle w:val="spanpaddedline"/>
        <w:spacing w:line="192" w:lineRule="auto"/>
        <w:rPr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Chief Resident</w:t>
      </w:r>
      <w:r w:rsidR="00D873A2">
        <w:rPr>
          <w:rStyle w:val="span"/>
          <w:rFonts w:ascii="Palatino Linotype" w:eastAsia="Palatino Linotype" w:hAnsi="Palatino Linotype" w:cs="Palatino Linotype"/>
        </w:rPr>
        <w:t>: 6/2025-Current</w:t>
      </w:r>
    </w:p>
    <w:p w14:paraId="15B5CF6B" w14:textId="77777777" w:rsidR="002763C9" w:rsidRDefault="002763C9" w:rsidP="002259EB">
      <w:pPr>
        <w:pStyle w:val="divdocumentsinglecolumn"/>
        <w:spacing w:line="192" w:lineRule="auto"/>
        <w:rPr>
          <w:rStyle w:val="spandegree"/>
          <w:rFonts w:ascii="Palatino Linotype" w:eastAsia="Palatino Linotype" w:hAnsi="Palatino Linotype" w:cs="Palatino Linotype"/>
        </w:rPr>
      </w:pPr>
    </w:p>
    <w:p w14:paraId="6A107D82" w14:textId="6A31DB45" w:rsidR="00461141" w:rsidRPr="00EA3F87" w:rsidRDefault="00513C1F" w:rsidP="002259EB">
      <w:pPr>
        <w:pStyle w:val="divdocumentsinglecolumn"/>
        <w:spacing w:line="192" w:lineRule="auto"/>
        <w:rPr>
          <w:rFonts w:ascii="Palatino Linotype" w:eastAsia="Palatino Linotype" w:hAnsi="Palatino Linotype" w:cs="Palatino Linotype"/>
        </w:rPr>
      </w:pPr>
      <w:r w:rsidRPr="00EA3F87">
        <w:rPr>
          <w:rStyle w:val="spandegree"/>
          <w:rFonts w:ascii="Palatino Linotype" w:eastAsia="Palatino Linotype" w:hAnsi="Palatino Linotype" w:cs="Palatino Linotype"/>
        </w:rPr>
        <w:t>DPT</w:t>
      </w:r>
      <w:r w:rsidRPr="00EA3F87">
        <w:rPr>
          <w:rStyle w:val="span"/>
          <w:rFonts w:ascii="Palatino Linotype" w:eastAsia="Palatino Linotype" w:hAnsi="Palatino Linotype" w:cs="Palatino Linotype"/>
        </w:rPr>
        <w:t>: Physical Therapy</w:t>
      </w:r>
      <w:r w:rsidR="002763C9">
        <w:rPr>
          <w:rStyle w:val="span"/>
          <w:rFonts w:ascii="Palatino Linotype" w:eastAsia="Palatino Linotype" w:hAnsi="Palatino Linotype" w:cs="Palatino Linotype"/>
        </w:rPr>
        <w:t xml:space="preserve"> </w:t>
      </w:r>
      <w:r w:rsidRPr="00EA3F87">
        <w:rPr>
          <w:rStyle w:val="span"/>
          <w:rFonts w:ascii="Palatino Linotype" w:eastAsia="Palatino Linotype" w:hAnsi="Palatino Linotype" w:cs="Palatino Linotype"/>
        </w:rPr>
        <w:t>05/2024</w:t>
      </w:r>
      <w:r w:rsidRPr="00EA3F87">
        <w:rPr>
          <w:rStyle w:val="singlecolumnspanpaddedlinenth-child1"/>
          <w:rFonts w:ascii="Palatino Linotype" w:eastAsia="Palatino Linotype" w:hAnsi="Palatino Linotype" w:cs="Palatino Linotype"/>
        </w:rPr>
        <w:t xml:space="preserve"> </w:t>
      </w:r>
    </w:p>
    <w:p w14:paraId="15ABD00D" w14:textId="77777777" w:rsidR="00461141" w:rsidRPr="00EA3F87" w:rsidRDefault="00513C1F" w:rsidP="002259EB">
      <w:pPr>
        <w:pStyle w:val="spanpaddedline"/>
        <w:spacing w:line="192" w:lineRule="auto"/>
        <w:rPr>
          <w:rFonts w:ascii="Palatino Linotype" w:eastAsia="Palatino Linotype" w:hAnsi="Palatino Linotype" w:cs="Palatino Linotype"/>
        </w:rPr>
      </w:pPr>
      <w:r w:rsidRPr="00EA3F87">
        <w:rPr>
          <w:rStyle w:val="spancompanyname"/>
          <w:rFonts w:ascii="Palatino Linotype" w:eastAsia="Palatino Linotype" w:hAnsi="Palatino Linotype" w:cs="Palatino Linotype"/>
        </w:rPr>
        <w:t>Saint Joseph's University</w:t>
      </w:r>
      <w:r w:rsidRPr="00EA3F87">
        <w:rPr>
          <w:rStyle w:val="span"/>
          <w:rFonts w:ascii="Palatino Linotype" w:eastAsia="Palatino Linotype" w:hAnsi="Palatino Linotype" w:cs="Palatino Linotype"/>
        </w:rPr>
        <w:t xml:space="preserve"> - Philadelphia, PA</w:t>
      </w:r>
    </w:p>
    <w:p w14:paraId="7B5944CE" w14:textId="457D1E08" w:rsidR="00461141" w:rsidRPr="00EA3F87" w:rsidRDefault="00513C1F" w:rsidP="002259EB">
      <w:pPr>
        <w:pStyle w:val="divdocumentsinglecolumn"/>
        <w:spacing w:before="400" w:line="192" w:lineRule="auto"/>
        <w:rPr>
          <w:rFonts w:ascii="Palatino Linotype" w:eastAsia="Palatino Linotype" w:hAnsi="Palatino Linotype" w:cs="Palatino Linotype"/>
        </w:rPr>
      </w:pPr>
      <w:r w:rsidRPr="00EA3F87">
        <w:rPr>
          <w:rStyle w:val="spandegree"/>
          <w:rFonts w:ascii="Palatino Linotype" w:eastAsia="Palatino Linotype" w:hAnsi="Palatino Linotype" w:cs="Palatino Linotype"/>
        </w:rPr>
        <w:t>Masters in Biomedical Sciences</w:t>
      </w:r>
      <w:r w:rsidR="001220F3" w:rsidRPr="00EA3F87">
        <w:rPr>
          <w:rStyle w:val="spandegree"/>
          <w:rFonts w:ascii="Palatino Linotype" w:eastAsia="Palatino Linotype" w:hAnsi="Palatino Linotype" w:cs="Palatino Linotype"/>
        </w:rPr>
        <w:t xml:space="preserve"> with Concentration in Forensic Sciences</w:t>
      </w:r>
      <w:r w:rsidRPr="00EA3F87">
        <w:rPr>
          <w:rStyle w:val="span"/>
          <w:rFonts w:ascii="Palatino Linotype" w:eastAsia="Palatino Linotype" w:hAnsi="Palatino Linotype" w:cs="Palatino Linotype"/>
        </w:rPr>
        <w:t>: 08/2020</w:t>
      </w:r>
      <w:r w:rsidRPr="00EA3F87">
        <w:rPr>
          <w:rStyle w:val="singlecolumnspanpaddedlinenth-child1"/>
          <w:rFonts w:ascii="Palatino Linotype" w:eastAsia="Palatino Linotype" w:hAnsi="Palatino Linotype" w:cs="Palatino Linotype"/>
        </w:rPr>
        <w:t xml:space="preserve"> </w:t>
      </w:r>
    </w:p>
    <w:p w14:paraId="56C66BBA" w14:textId="44EED629" w:rsidR="001220F3" w:rsidRPr="00EA3F87" w:rsidRDefault="00513C1F" w:rsidP="001220F3">
      <w:pPr>
        <w:pStyle w:val="spanpaddedline"/>
        <w:spacing w:line="192" w:lineRule="auto"/>
        <w:rPr>
          <w:rFonts w:ascii="Palatino Linotype" w:eastAsia="Palatino Linotype" w:hAnsi="Palatino Linotype" w:cs="Palatino Linotype"/>
        </w:rPr>
      </w:pPr>
      <w:r w:rsidRPr="00EA3F87">
        <w:rPr>
          <w:rStyle w:val="spancompanyname"/>
          <w:rFonts w:ascii="Palatino Linotype" w:eastAsia="Palatino Linotype" w:hAnsi="Palatino Linotype" w:cs="Palatino Linotype"/>
        </w:rPr>
        <w:t>Philadelphia College of Osteopathic Medicine</w:t>
      </w:r>
      <w:r w:rsidRPr="00EA3F87">
        <w:rPr>
          <w:rStyle w:val="span"/>
          <w:rFonts w:ascii="Palatino Linotype" w:eastAsia="Palatino Linotype" w:hAnsi="Palatino Linotype" w:cs="Palatino Linotype"/>
        </w:rPr>
        <w:t xml:space="preserve"> - Philadelphia, PA</w:t>
      </w:r>
    </w:p>
    <w:p w14:paraId="7A936AAB" w14:textId="77777777" w:rsidR="00461141" w:rsidRPr="00EA3F87" w:rsidRDefault="00513C1F" w:rsidP="002259EB">
      <w:pPr>
        <w:pStyle w:val="divdocumentsinglecolumn"/>
        <w:spacing w:before="400" w:line="192" w:lineRule="auto"/>
        <w:rPr>
          <w:rFonts w:ascii="Palatino Linotype" w:eastAsia="Palatino Linotype" w:hAnsi="Palatino Linotype" w:cs="Palatino Linotype"/>
        </w:rPr>
      </w:pPr>
      <w:r w:rsidRPr="00EA3F87">
        <w:rPr>
          <w:rStyle w:val="spandegree"/>
          <w:rFonts w:ascii="Palatino Linotype" w:eastAsia="Palatino Linotype" w:hAnsi="Palatino Linotype" w:cs="Palatino Linotype"/>
        </w:rPr>
        <w:t>Bachelor of Science</w:t>
      </w:r>
      <w:r w:rsidRPr="00EA3F87">
        <w:rPr>
          <w:rStyle w:val="span"/>
          <w:rFonts w:ascii="Palatino Linotype" w:eastAsia="Palatino Linotype" w:hAnsi="Palatino Linotype" w:cs="Palatino Linotype"/>
        </w:rPr>
        <w:t>: Biology, 04/2018</w:t>
      </w:r>
      <w:r w:rsidRPr="00EA3F87">
        <w:rPr>
          <w:rStyle w:val="singlecolumnspanpaddedlinenth-child1"/>
          <w:rFonts w:ascii="Palatino Linotype" w:eastAsia="Palatino Linotype" w:hAnsi="Palatino Linotype" w:cs="Palatino Linotype"/>
        </w:rPr>
        <w:t xml:space="preserve"> </w:t>
      </w:r>
    </w:p>
    <w:p w14:paraId="04701A03" w14:textId="77777777" w:rsidR="00461141" w:rsidRDefault="00513C1F" w:rsidP="002259EB">
      <w:pPr>
        <w:pStyle w:val="spanpaddedline"/>
        <w:spacing w:line="192" w:lineRule="auto"/>
        <w:rPr>
          <w:rStyle w:val="span"/>
          <w:rFonts w:ascii="Palatino Linotype" w:eastAsia="Palatino Linotype" w:hAnsi="Palatino Linotype" w:cs="Palatino Linotype"/>
        </w:rPr>
      </w:pPr>
      <w:r w:rsidRPr="00EA3F87">
        <w:rPr>
          <w:rStyle w:val="spancompanyname"/>
          <w:rFonts w:ascii="Palatino Linotype" w:eastAsia="Palatino Linotype" w:hAnsi="Palatino Linotype" w:cs="Palatino Linotype"/>
        </w:rPr>
        <w:t>University of Pittsburgh</w:t>
      </w:r>
      <w:r w:rsidRPr="00EA3F87">
        <w:rPr>
          <w:rStyle w:val="span"/>
          <w:rFonts w:ascii="Palatino Linotype" w:eastAsia="Palatino Linotype" w:hAnsi="Palatino Linotype" w:cs="Palatino Linotype"/>
        </w:rPr>
        <w:t xml:space="preserve"> - Pittsburgh, PA</w:t>
      </w:r>
    </w:p>
    <w:p w14:paraId="1FBB6374" w14:textId="77777777" w:rsidR="00461141" w:rsidRPr="00EA3F87" w:rsidRDefault="00513C1F">
      <w:pPr>
        <w:pStyle w:val="divdocumentdivsectiontitle"/>
        <w:spacing w:before="240" w:after="200"/>
        <w:rPr>
          <w:rFonts w:ascii="Palatino Linotype" w:eastAsia="Palatino Linotype" w:hAnsi="Palatino Linotype" w:cs="Palatino Linotype"/>
          <w:b/>
          <w:bCs/>
          <w:u w:val="single"/>
        </w:rPr>
      </w:pPr>
      <w:r w:rsidRPr="00EA3F87">
        <w:rPr>
          <w:rFonts w:ascii="Palatino Linotype" w:eastAsia="Palatino Linotype" w:hAnsi="Palatino Linotype" w:cs="Palatino Linotype"/>
          <w:b/>
          <w:bCs/>
          <w:u w:val="single"/>
        </w:rPr>
        <w:t>Work History</w:t>
      </w:r>
    </w:p>
    <w:p w14:paraId="3BED6CA2" w14:textId="1B869198" w:rsidR="002763C9" w:rsidRDefault="002763C9" w:rsidP="003C3FF4">
      <w:pPr>
        <w:pStyle w:val="divdocumentsinglecolumn"/>
        <w:spacing w:line="400" w:lineRule="atLeast"/>
        <w:rPr>
          <w:rStyle w:val="spanjobtitle"/>
          <w:rFonts w:ascii="Palatino Linotype" w:eastAsia="Palatino Linotype" w:hAnsi="Palatino Linotype" w:cs="Palatino Linotype"/>
        </w:rPr>
      </w:pPr>
      <w:r>
        <w:rPr>
          <w:rStyle w:val="spanjobtitle"/>
          <w:rFonts w:ascii="Palatino Linotype" w:eastAsia="Palatino Linotype" w:hAnsi="Palatino Linotype" w:cs="Palatino Linotype"/>
        </w:rPr>
        <w:t>Physical Therapist,</w:t>
      </w:r>
      <w:r w:rsidRPr="002763C9">
        <w:rPr>
          <w:rStyle w:val="spanjobtitle"/>
          <w:rFonts w:ascii="Palatino Linotype" w:eastAsia="Palatino Linotype" w:hAnsi="Palatino Linotype" w:cs="Palatino Linotype"/>
          <w:b w:val="0"/>
          <w:bCs w:val="0"/>
        </w:rPr>
        <w:t xml:space="preserve"> 07/2024- Present</w:t>
      </w:r>
    </w:p>
    <w:p w14:paraId="35086905" w14:textId="11EB87CF" w:rsidR="002763C9" w:rsidRDefault="002763C9" w:rsidP="003C3FF4">
      <w:pPr>
        <w:pStyle w:val="divdocumentsinglecolumn"/>
        <w:spacing w:line="400" w:lineRule="atLeast"/>
        <w:rPr>
          <w:rStyle w:val="spanjobtitle"/>
          <w:rFonts w:ascii="Palatino Linotype" w:eastAsia="Palatino Linotype" w:hAnsi="Palatino Linotype" w:cs="Palatino Linotype"/>
          <w:b w:val="0"/>
          <w:bCs w:val="0"/>
        </w:rPr>
      </w:pPr>
      <w:r>
        <w:rPr>
          <w:rStyle w:val="spanjobtitle"/>
          <w:rFonts w:ascii="Palatino Linotype" w:eastAsia="Palatino Linotype" w:hAnsi="Palatino Linotype" w:cs="Palatino Linotype"/>
        </w:rPr>
        <w:t xml:space="preserve">Physical Therapy at St. Luke’s- </w:t>
      </w:r>
      <w:r w:rsidRPr="002763C9">
        <w:rPr>
          <w:rStyle w:val="spanjobtitle"/>
          <w:rFonts w:ascii="Palatino Linotype" w:eastAsia="Palatino Linotype" w:hAnsi="Palatino Linotype" w:cs="Palatino Linotype"/>
          <w:b w:val="0"/>
          <w:bCs w:val="0"/>
        </w:rPr>
        <w:t>Palmerton, PA</w:t>
      </w:r>
    </w:p>
    <w:p w14:paraId="63CC0C82" w14:textId="01ED93AD" w:rsidR="002763C9" w:rsidRDefault="00752632" w:rsidP="00752632">
      <w:pPr>
        <w:pStyle w:val="ulli"/>
        <w:numPr>
          <w:ilvl w:val="0"/>
          <w:numId w:val="5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Treatment of general orthopedic population with a special interest in treatment for Temporomandibular Disorder.</w:t>
      </w:r>
    </w:p>
    <w:p w14:paraId="08684897" w14:textId="77777777" w:rsidR="00752632" w:rsidRPr="00752632" w:rsidRDefault="00752632" w:rsidP="00752632">
      <w:pPr>
        <w:pStyle w:val="ulli"/>
        <w:spacing w:line="400" w:lineRule="atLeast"/>
        <w:ind w:left="460"/>
        <w:rPr>
          <w:rStyle w:val="spanjobtitle"/>
          <w:rFonts w:ascii="Palatino Linotype" w:eastAsia="Palatino Linotype" w:hAnsi="Palatino Linotype" w:cs="Palatino Linotype"/>
          <w:b w:val="0"/>
          <w:bCs w:val="0"/>
        </w:rPr>
      </w:pPr>
    </w:p>
    <w:p w14:paraId="40CFAA87" w14:textId="1E6D57BF" w:rsidR="003C3FF4" w:rsidRPr="00EA3F87" w:rsidRDefault="003C3FF4" w:rsidP="003C3FF4">
      <w:pPr>
        <w:pStyle w:val="divdocumentsinglecolumn"/>
        <w:spacing w:line="400" w:lineRule="atLeast"/>
        <w:rPr>
          <w:rStyle w:val="spanpaddedlineCharacter"/>
          <w:rFonts w:ascii="Palatino Linotype" w:eastAsia="Palatino Linotype" w:hAnsi="Palatino Linotype" w:cs="Palatino Linotype"/>
        </w:rPr>
      </w:pPr>
      <w:r w:rsidRPr="00EA3F87">
        <w:rPr>
          <w:rStyle w:val="spanjobtitle"/>
          <w:rFonts w:ascii="Palatino Linotype" w:eastAsia="Palatino Linotype" w:hAnsi="Palatino Linotype" w:cs="Palatino Linotype"/>
        </w:rPr>
        <w:t>Physical Therapy Clinical Rotation</w:t>
      </w:r>
      <w:r w:rsidRPr="00EA3F87">
        <w:rPr>
          <w:rStyle w:val="span"/>
          <w:rFonts w:ascii="Palatino Linotype" w:eastAsia="Palatino Linotype" w:hAnsi="Palatino Linotype" w:cs="Palatino Linotype"/>
        </w:rPr>
        <w:t>, 10/2023</w:t>
      </w:r>
      <w:r w:rsidRPr="00EA3F87">
        <w:rPr>
          <w:rStyle w:val="spanpaddedlineCharacter"/>
          <w:rFonts w:ascii="Palatino Linotype" w:eastAsia="Palatino Linotype" w:hAnsi="Palatino Linotype" w:cs="Palatino Linotype"/>
        </w:rPr>
        <w:t>-</w:t>
      </w:r>
      <w:r w:rsidR="002763C9">
        <w:rPr>
          <w:rStyle w:val="spanpaddedlineCharacter"/>
          <w:rFonts w:ascii="Palatino Linotype" w:eastAsia="Palatino Linotype" w:hAnsi="Palatino Linotype" w:cs="Palatino Linotype"/>
        </w:rPr>
        <w:t>02/2024</w:t>
      </w:r>
    </w:p>
    <w:p w14:paraId="4CC6465D" w14:textId="388F0E12" w:rsidR="00787680" w:rsidRPr="00EA3F87" w:rsidRDefault="003C3FF4" w:rsidP="003C3FF4">
      <w:pPr>
        <w:pStyle w:val="divdocumentsinglecolumn"/>
        <w:spacing w:line="400" w:lineRule="atLeast"/>
        <w:rPr>
          <w:rStyle w:val="spanpaddedlineCharacter"/>
          <w:rFonts w:ascii="Palatino Linotype" w:eastAsia="Palatino Linotype" w:hAnsi="Palatino Linotype" w:cs="Palatino Linotype"/>
        </w:rPr>
      </w:pPr>
      <w:r w:rsidRPr="00EA3F87">
        <w:rPr>
          <w:rStyle w:val="spanpaddedlineCharacter"/>
          <w:rFonts w:ascii="Palatino Linotype" w:eastAsia="Palatino Linotype" w:hAnsi="Palatino Linotype" w:cs="Palatino Linotype"/>
          <w:b/>
          <w:bCs/>
        </w:rPr>
        <w:t>Good Shep</w:t>
      </w:r>
      <w:r w:rsidR="00316229">
        <w:rPr>
          <w:rStyle w:val="spanpaddedlineCharacter"/>
          <w:rFonts w:ascii="Palatino Linotype" w:eastAsia="Palatino Linotype" w:hAnsi="Palatino Linotype" w:cs="Palatino Linotype"/>
          <w:b/>
          <w:bCs/>
        </w:rPr>
        <w:t>he</w:t>
      </w:r>
      <w:r w:rsidRPr="00EA3F87">
        <w:rPr>
          <w:rStyle w:val="spanpaddedlineCharacter"/>
          <w:rFonts w:ascii="Palatino Linotype" w:eastAsia="Palatino Linotype" w:hAnsi="Palatino Linotype" w:cs="Palatino Linotype"/>
          <w:b/>
          <w:bCs/>
        </w:rPr>
        <w:t>rd Penn Partners</w:t>
      </w:r>
      <w:r w:rsidRPr="00EA3F87">
        <w:rPr>
          <w:rStyle w:val="spanpaddedlineCharacter"/>
          <w:rFonts w:ascii="Palatino Linotype" w:eastAsia="Palatino Linotype" w:hAnsi="Palatino Linotype" w:cs="Palatino Linotype"/>
        </w:rPr>
        <w:t>- Lansdale, PA</w:t>
      </w:r>
    </w:p>
    <w:p w14:paraId="4F1E67D2" w14:textId="31270515" w:rsidR="003C3FF4" w:rsidRPr="00EA3F87" w:rsidRDefault="00787680" w:rsidP="003C3FF4">
      <w:pPr>
        <w:pStyle w:val="ulli"/>
        <w:numPr>
          <w:ilvl w:val="0"/>
          <w:numId w:val="5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 w:rsidRPr="00EA3F87">
        <w:rPr>
          <w:rStyle w:val="span"/>
          <w:rFonts w:ascii="Palatino Linotype" w:eastAsia="Palatino Linotype" w:hAnsi="Palatino Linotype" w:cs="Palatino Linotype"/>
        </w:rPr>
        <w:t xml:space="preserve">Evidence-based </w:t>
      </w:r>
      <w:proofErr w:type="spellStart"/>
      <w:r w:rsidRPr="00EA3F87">
        <w:rPr>
          <w:rStyle w:val="span"/>
          <w:rFonts w:ascii="Palatino Linotype" w:eastAsia="Palatino Linotype" w:hAnsi="Palatino Linotype" w:cs="Palatino Linotype"/>
        </w:rPr>
        <w:t>inservice</w:t>
      </w:r>
      <w:proofErr w:type="spellEnd"/>
      <w:r w:rsidRPr="00EA3F87">
        <w:rPr>
          <w:rStyle w:val="span"/>
          <w:rFonts w:ascii="Palatino Linotype" w:eastAsia="Palatino Linotype" w:hAnsi="Palatino Linotype" w:cs="Palatino Linotype"/>
        </w:rPr>
        <w:t xml:space="preserve"> on evaluation and treatment for Temporomandibular Disorder. </w:t>
      </w:r>
    </w:p>
    <w:p w14:paraId="64B335BF" w14:textId="1BBA197F" w:rsidR="00005B30" w:rsidRPr="00EA3F87" w:rsidRDefault="00005B30" w:rsidP="003C3FF4">
      <w:pPr>
        <w:pStyle w:val="ulli"/>
        <w:numPr>
          <w:ilvl w:val="0"/>
          <w:numId w:val="5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 w:rsidRPr="00EA3F87">
        <w:rPr>
          <w:rStyle w:val="span"/>
          <w:rFonts w:ascii="Palatino Linotype" w:eastAsia="Palatino Linotype" w:hAnsi="Palatino Linotype" w:cs="Palatino Linotype"/>
        </w:rPr>
        <w:t>Observation of CHT</w:t>
      </w:r>
      <w:r w:rsidR="00472E7B">
        <w:rPr>
          <w:rStyle w:val="span"/>
          <w:rFonts w:ascii="Palatino Linotype" w:eastAsia="Palatino Linotype" w:hAnsi="Palatino Linotype" w:cs="Palatino Linotype"/>
        </w:rPr>
        <w:t>, observation of WCS</w:t>
      </w:r>
      <w:r w:rsidR="00064837">
        <w:rPr>
          <w:rStyle w:val="span"/>
          <w:rFonts w:ascii="Palatino Linotype" w:eastAsia="Palatino Linotype" w:hAnsi="Palatino Linotype" w:cs="Palatino Linotype"/>
        </w:rPr>
        <w:t>, and enhanced manual skills under guidance of PT w</w:t>
      </w:r>
      <w:r w:rsidR="00AD09E7">
        <w:rPr>
          <w:rStyle w:val="span"/>
          <w:rFonts w:ascii="Palatino Linotype" w:eastAsia="Palatino Linotype" w:hAnsi="Palatino Linotype" w:cs="Palatino Linotype"/>
        </w:rPr>
        <w:t>ith</w:t>
      </w:r>
      <w:r w:rsidR="00064837">
        <w:rPr>
          <w:rStyle w:val="span"/>
          <w:rFonts w:ascii="Palatino Linotype" w:eastAsia="Palatino Linotype" w:hAnsi="Palatino Linotype" w:cs="Palatino Linotype"/>
        </w:rPr>
        <w:t xml:space="preserve"> OCS</w:t>
      </w:r>
      <w:r w:rsidR="006E7510">
        <w:rPr>
          <w:rStyle w:val="span"/>
          <w:rFonts w:ascii="Palatino Linotype" w:eastAsia="Palatino Linotype" w:hAnsi="Palatino Linotype" w:cs="Palatino Linotype"/>
        </w:rPr>
        <w:t>, Cert MDT</w:t>
      </w:r>
      <w:r w:rsidR="00064837">
        <w:rPr>
          <w:rStyle w:val="span"/>
          <w:rFonts w:ascii="Palatino Linotype" w:eastAsia="Palatino Linotype" w:hAnsi="Palatino Linotype" w:cs="Palatino Linotype"/>
        </w:rPr>
        <w:t xml:space="preserve"> and </w:t>
      </w:r>
      <w:r w:rsidR="00472E7B">
        <w:rPr>
          <w:rStyle w:val="span"/>
          <w:rFonts w:ascii="Palatino Linotype" w:eastAsia="Palatino Linotype" w:hAnsi="Palatino Linotype" w:cs="Palatino Linotype"/>
        </w:rPr>
        <w:t>FAAOMPT</w:t>
      </w:r>
      <w:r w:rsidR="00064837">
        <w:rPr>
          <w:rStyle w:val="span"/>
          <w:rFonts w:ascii="Palatino Linotype" w:eastAsia="Palatino Linotype" w:hAnsi="Palatino Linotype" w:cs="Palatino Linotype"/>
        </w:rPr>
        <w:t>.</w:t>
      </w:r>
    </w:p>
    <w:p w14:paraId="3F26920B" w14:textId="50AB920B" w:rsidR="001220F3" w:rsidRPr="00EA3F87" w:rsidRDefault="001220F3" w:rsidP="003C3FF4">
      <w:pPr>
        <w:pStyle w:val="ulli"/>
        <w:numPr>
          <w:ilvl w:val="0"/>
          <w:numId w:val="5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 w:rsidRPr="00EA3F87">
        <w:rPr>
          <w:rStyle w:val="span"/>
          <w:rFonts w:ascii="Palatino Linotype" w:eastAsia="Palatino Linotype" w:hAnsi="Palatino Linotype" w:cs="Palatino Linotype"/>
        </w:rPr>
        <w:t>Worked under a</w:t>
      </w:r>
      <w:r w:rsidR="00787680" w:rsidRPr="00EA3F87">
        <w:rPr>
          <w:rStyle w:val="span"/>
          <w:rFonts w:ascii="Palatino Linotype" w:eastAsia="Palatino Linotype" w:hAnsi="Palatino Linotype" w:cs="Palatino Linotype"/>
        </w:rPr>
        <w:t>n</w:t>
      </w:r>
      <w:r w:rsidRPr="00EA3F87">
        <w:rPr>
          <w:rStyle w:val="span"/>
          <w:rFonts w:ascii="Palatino Linotype" w:eastAsia="Palatino Linotype" w:hAnsi="Palatino Linotype" w:cs="Palatino Linotype"/>
        </w:rPr>
        <w:t xml:space="preserve"> </w:t>
      </w:r>
      <w:r w:rsidR="00787680" w:rsidRPr="00EA3F87">
        <w:rPr>
          <w:rStyle w:val="span"/>
          <w:rFonts w:ascii="Palatino Linotype" w:eastAsia="Palatino Linotype" w:hAnsi="Palatino Linotype" w:cs="Palatino Linotype"/>
        </w:rPr>
        <w:t>OCS, Cert MDT</w:t>
      </w:r>
      <w:r w:rsidRPr="00EA3F87">
        <w:rPr>
          <w:rStyle w:val="span"/>
          <w:rFonts w:ascii="Palatino Linotype" w:eastAsia="Palatino Linotype" w:hAnsi="Palatino Linotype" w:cs="Palatino Linotype"/>
        </w:rPr>
        <w:t xml:space="preserve"> PT</w:t>
      </w:r>
      <w:r w:rsidR="00787680" w:rsidRPr="00EA3F87">
        <w:rPr>
          <w:rStyle w:val="span"/>
          <w:rFonts w:ascii="Palatino Linotype" w:eastAsia="Palatino Linotype" w:hAnsi="Palatino Linotype" w:cs="Palatino Linotype"/>
        </w:rPr>
        <w:t xml:space="preserve"> and applied McKenzie focused programs for patient treatment.</w:t>
      </w:r>
    </w:p>
    <w:p w14:paraId="72C19D95" w14:textId="77777777" w:rsidR="00A25CCA" w:rsidRPr="00EA3F87" w:rsidRDefault="00A25CCA" w:rsidP="00A25CCA">
      <w:pPr>
        <w:pStyle w:val="ulli"/>
        <w:spacing w:line="400" w:lineRule="atLeast"/>
        <w:ind w:left="250"/>
        <w:rPr>
          <w:rFonts w:ascii="Palatino Linotype" w:eastAsia="Palatino Linotype" w:hAnsi="Palatino Linotype" w:cs="Palatino Linotype"/>
        </w:rPr>
      </w:pPr>
    </w:p>
    <w:p w14:paraId="72E32CE8" w14:textId="77777777" w:rsidR="00461141" w:rsidRPr="00EA3F87" w:rsidRDefault="00513C1F">
      <w:pPr>
        <w:pStyle w:val="divdocumentsinglecolumn"/>
        <w:spacing w:line="400" w:lineRule="atLeast"/>
        <w:rPr>
          <w:rFonts w:ascii="Palatino Linotype" w:eastAsia="Palatino Linotype" w:hAnsi="Palatino Linotype" w:cs="Palatino Linotype"/>
        </w:rPr>
      </w:pPr>
      <w:r w:rsidRPr="00EA3F87">
        <w:rPr>
          <w:rStyle w:val="spanjobtitle"/>
          <w:rFonts w:ascii="Palatino Linotype" w:eastAsia="Palatino Linotype" w:hAnsi="Palatino Linotype" w:cs="Palatino Linotype"/>
        </w:rPr>
        <w:t>Physical Therapy Clinical Rotation</w:t>
      </w:r>
      <w:r w:rsidRPr="00EA3F87">
        <w:rPr>
          <w:rStyle w:val="span"/>
          <w:rFonts w:ascii="Palatino Linotype" w:eastAsia="Palatino Linotype" w:hAnsi="Palatino Linotype" w:cs="Palatino Linotype"/>
        </w:rPr>
        <w:t>, 06/2023 to 08/2023</w:t>
      </w:r>
      <w:r w:rsidRPr="00EA3F87">
        <w:rPr>
          <w:rStyle w:val="spanpaddedlineCharacter"/>
          <w:rFonts w:ascii="Palatino Linotype" w:eastAsia="Palatino Linotype" w:hAnsi="Palatino Linotype" w:cs="Palatino Linotype"/>
        </w:rPr>
        <w:t xml:space="preserve"> </w:t>
      </w:r>
    </w:p>
    <w:p w14:paraId="103EC356" w14:textId="04719B12" w:rsidR="00461141" w:rsidRPr="00EA3F87" w:rsidRDefault="00513C1F">
      <w:pPr>
        <w:pStyle w:val="spanpaddedline"/>
        <w:spacing w:line="400" w:lineRule="atLeast"/>
        <w:rPr>
          <w:rFonts w:ascii="Palatino Linotype" w:eastAsia="Palatino Linotype" w:hAnsi="Palatino Linotype" w:cs="Palatino Linotype"/>
        </w:rPr>
      </w:pPr>
      <w:r w:rsidRPr="00EA3F87">
        <w:rPr>
          <w:rStyle w:val="spancompanyname"/>
          <w:rFonts w:ascii="Palatino Linotype" w:eastAsia="Palatino Linotype" w:hAnsi="Palatino Linotype" w:cs="Palatino Linotype"/>
        </w:rPr>
        <w:t>Center For Physical Rehab</w:t>
      </w:r>
      <w:r w:rsidR="00CE7D1D" w:rsidRPr="00EA3F87">
        <w:rPr>
          <w:rStyle w:val="spancompanyname"/>
          <w:rFonts w:ascii="Palatino Linotype" w:eastAsia="Palatino Linotype" w:hAnsi="Palatino Linotype" w:cs="Palatino Linotype"/>
        </w:rPr>
        <w:t>ilitation</w:t>
      </w:r>
      <w:r w:rsidRPr="00EA3F87">
        <w:rPr>
          <w:rStyle w:val="spancompanyname"/>
          <w:rFonts w:ascii="Palatino Linotype" w:eastAsia="Palatino Linotype" w:hAnsi="Palatino Linotype" w:cs="Palatino Linotype"/>
        </w:rPr>
        <w:t xml:space="preserve"> </w:t>
      </w:r>
      <w:r w:rsidR="00CE7D1D" w:rsidRPr="00EA3F87">
        <w:rPr>
          <w:rStyle w:val="spancompanyname"/>
          <w:rFonts w:ascii="Palatino Linotype" w:eastAsia="Palatino Linotype" w:hAnsi="Palatino Linotype" w:cs="Palatino Linotype"/>
        </w:rPr>
        <w:t>and</w:t>
      </w:r>
      <w:r w:rsidRPr="00EA3F87">
        <w:rPr>
          <w:rStyle w:val="spancompanyname"/>
          <w:rFonts w:ascii="Palatino Linotype" w:eastAsia="Palatino Linotype" w:hAnsi="Palatino Linotype" w:cs="Palatino Linotype"/>
        </w:rPr>
        <w:t xml:space="preserve"> Sports Medicine</w:t>
      </w:r>
      <w:r w:rsidRPr="00EA3F87">
        <w:rPr>
          <w:rStyle w:val="span"/>
          <w:rFonts w:ascii="Palatino Linotype" w:eastAsia="Palatino Linotype" w:hAnsi="Palatino Linotype" w:cs="Palatino Linotype"/>
        </w:rPr>
        <w:t xml:space="preserve"> – West Chester, PA</w:t>
      </w:r>
    </w:p>
    <w:p w14:paraId="6BAA5DDB" w14:textId="74F20FE5" w:rsidR="00005B30" w:rsidRPr="00EA3F87" w:rsidRDefault="00005B30">
      <w:pPr>
        <w:pStyle w:val="ulli"/>
        <w:numPr>
          <w:ilvl w:val="0"/>
          <w:numId w:val="5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 w:rsidRPr="00EA3F87">
        <w:rPr>
          <w:rStyle w:val="span"/>
          <w:rFonts w:ascii="Palatino Linotype" w:eastAsia="Palatino Linotype" w:hAnsi="Palatino Linotype" w:cs="Palatino Linotype"/>
        </w:rPr>
        <w:t xml:space="preserve">Evidence-based </w:t>
      </w:r>
      <w:proofErr w:type="spellStart"/>
      <w:r w:rsidRPr="00EA3F87">
        <w:rPr>
          <w:rStyle w:val="span"/>
          <w:rFonts w:ascii="Palatino Linotype" w:eastAsia="Palatino Linotype" w:hAnsi="Palatino Linotype" w:cs="Palatino Linotype"/>
        </w:rPr>
        <w:t>inservice</w:t>
      </w:r>
      <w:proofErr w:type="spellEnd"/>
      <w:r w:rsidRPr="00EA3F87">
        <w:rPr>
          <w:rStyle w:val="span"/>
          <w:rFonts w:ascii="Palatino Linotype" w:eastAsia="Palatino Linotype" w:hAnsi="Palatino Linotype" w:cs="Palatino Linotype"/>
        </w:rPr>
        <w:t xml:space="preserve"> on </w:t>
      </w:r>
      <w:r w:rsidR="001220F3" w:rsidRPr="00EA3F87">
        <w:rPr>
          <w:rStyle w:val="span"/>
          <w:rFonts w:ascii="Palatino Linotype" w:eastAsia="Palatino Linotype" w:hAnsi="Palatino Linotype" w:cs="Palatino Linotype"/>
        </w:rPr>
        <w:t xml:space="preserve">Conservative Treatment of ACL Rupture and Cross-Bracing </w:t>
      </w:r>
      <w:r w:rsidR="00F57B01" w:rsidRPr="00EA3F87">
        <w:rPr>
          <w:rStyle w:val="span"/>
          <w:rFonts w:ascii="Palatino Linotype" w:eastAsia="Palatino Linotype" w:hAnsi="Palatino Linotype" w:cs="Palatino Linotype"/>
        </w:rPr>
        <w:t xml:space="preserve">protocols </w:t>
      </w:r>
      <w:r w:rsidR="001220F3" w:rsidRPr="00EA3F87">
        <w:rPr>
          <w:rStyle w:val="span"/>
          <w:rFonts w:ascii="Palatino Linotype" w:eastAsia="Palatino Linotype" w:hAnsi="Palatino Linotype" w:cs="Palatino Linotype"/>
        </w:rPr>
        <w:t>on regeneration of ruptured ACL</w:t>
      </w:r>
      <w:r w:rsidR="00F57B01" w:rsidRPr="00EA3F87">
        <w:rPr>
          <w:rStyle w:val="span"/>
          <w:rFonts w:ascii="Palatino Linotype" w:eastAsia="Palatino Linotype" w:hAnsi="Palatino Linotype" w:cs="Palatino Linotype"/>
        </w:rPr>
        <w:t>.</w:t>
      </w:r>
    </w:p>
    <w:p w14:paraId="286B8BE6" w14:textId="044E8BA7" w:rsidR="00EA3F04" w:rsidRPr="00EA3F87" w:rsidRDefault="00EA3F04">
      <w:pPr>
        <w:pStyle w:val="ulli"/>
        <w:numPr>
          <w:ilvl w:val="0"/>
          <w:numId w:val="5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 w:rsidRPr="00EA3F87">
        <w:rPr>
          <w:rStyle w:val="span"/>
          <w:rFonts w:ascii="Palatino Linotype" w:eastAsia="Palatino Linotype" w:hAnsi="Palatino Linotype" w:cs="Palatino Linotype"/>
        </w:rPr>
        <w:t>Followed a CVT for a treatment session of a p</w:t>
      </w:r>
      <w:r w:rsidR="00F57B01" w:rsidRPr="00EA3F87">
        <w:rPr>
          <w:rStyle w:val="span"/>
          <w:rFonts w:ascii="Palatino Linotype" w:eastAsia="Palatino Linotype" w:hAnsi="Palatino Linotype" w:cs="Palatino Linotype"/>
        </w:rPr>
        <w:t>atien</w:t>
      </w:r>
      <w:r w:rsidRPr="00EA3F87">
        <w:rPr>
          <w:rStyle w:val="span"/>
          <w:rFonts w:ascii="Palatino Linotype" w:eastAsia="Palatino Linotype" w:hAnsi="Palatino Linotype" w:cs="Palatino Linotype"/>
        </w:rPr>
        <w:t xml:space="preserve">t with a history of concussions and administered a King </w:t>
      </w:r>
      <w:proofErr w:type="spellStart"/>
      <w:r w:rsidRPr="00EA3F87">
        <w:rPr>
          <w:rStyle w:val="span"/>
          <w:rFonts w:ascii="Palatino Linotype" w:eastAsia="Palatino Linotype" w:hAnsi="Palatino Linotype" w:cs="Palatino Linotype"/>
        </w:rPr>
        <w:t>Devick</w:t>
      </w:r>
      <w:proofErr w:type="spellEnd"/>
      <w:r w:rsidRPr="00EA3F87">
        <w:rPr>
          <w:rStyle w:val="span"/>
          <w:rFonts w:ascii="Palatino Linotype" w:eastAsia="Palatino Linotype" w:hAnsi="Palatino Linotype" w:cs="Palatino Linotype"/>
        </w:rPr>
        <w:t xml:space="preserve"> test to assess improvement.</w:t>
      </w:r>
    </w:p>
    <w:p w14:paraId="2930F475" w14:textId="12C4CAEE" w:rsidR="001129EE" w:rsidRPr="00EA3F87" w:rsidRDefault="001129EE">
      <w:pPr>
        <w:pStyle w:val="ulli"/>
        <w:numPr>
          <w:ilvl w:val="0"/>
          <w:numId w:val="5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 w:rsidRPr="00EA3F87">
        <w:rPr>
          <w:rStyle w:val="span"/>
          <w:rFonts w:ascii="Palatino Linotype" w:eastAsia="Palatino Linotype" w:hAnsi="Palatino Linotype" w:cs="Palatino Linotype"/>
        </w:rPr>
        <w:lastRenderedPageBreak/>
        <w:t xml:space="preserve">Observed an Orthopedic Surgeon in the operating room for a full day’s schedule. </w:t>
      </w:r>
    </w:p>
    <w:p w14:paraId="0FADA029" w14:textId="77777777" w:rsidR="00461141" w:rsidRPr="00EA3F87" w:rsidRDefault="00513C1F">
      <w:pPr>
        <w:pStyle w:val="divdocumentsinglecolumn"/>
        <w:spacing w:before="400" w:line="400" w:lineRule="atLeast"/>
        <w:rPr>
          <w:rFonts w:ascii="Palatino Linotype" w:eastAsia="Palatino Linotype" w:hAnsi="Palatino Linotype" w:cs="Palatino Linotype"/>
        </w:rPr>
      </w:pPr>
      <w:r w:rsidRPr="00EA3F87">
        <w:rPr>
          <w:rStyle w:val="spanjobtitle"/>
          <w:rFonts w:ascii="Palatino Linotype" w:eastAsia="Palatino Linotype" w:hAnsi="Palatino Linotype" w:cs="Palatino Linotype"/>
        </w:rPr>
        <w:t>Physical Therapy Clinical Rotation</w:t>
      </w:r>
      <w:r w:rsidRPr="00EA3F87">
        <w:rPr>
          <w:rStyle w:val="span"/>
          <w:rFonts w:ascii="Palatino Linotype" w:eastAsia="Palatino Linotype" w:hAnsi="Palatino Linotype" w:cs="Palatino Linotype"/>
        </w:rPr>
        <w:t>, 04/2023 to 06/2023</w:t>
      </w:r>
      <w:r w:rsidRPr="00EA3F87">
        <w:rPr>
          <w:rStyle w:val="spanpaddedlineCharacter"/>
          <w:rFonts w:ascii="Palatino Linotype" w:eastAsia="Palatino Linotype" w:hAnsi="Palatino Linotype" w:cs="Palatino Linotype"/>
        </w:rPr>
        <w:t xml:space="preserve"> </w:t>
      </w:r>
    </w:p>
    <w:p w14:paraId="35DE4E4B" w14:textId="6F2CCBBC" w:rsidR="001129EE" w:rsidRPr="00EA3F87" w:rsidRDefault="00513C1F" w:rsidP="00005B30">
      <w:pPr>
        <w:pStyle w:val="spanpaddedline"/>
        <w:spacing w:line="400" w:lineRule="atLeast"/>
        <w:rPr>
          <w:rStyle w:val="span"/>
          <w:rFonts w:ascii="Palatino Linotype" w:eastAsia="Palatino Linotype" w:hAnsi="Palatino Linotype" w:cs="Palatino Linotype"/>
        </w:rPr>
      </w:pPr>
      <w:r w:rsidRPr="00EA3F87">
        <w:rPr>
          <w:rStyle w:val="spancompanyname"/>
          <w:rFonts w:ascii="Palatino Linotype" w:eastAsia="Palatino Linotype" w:hAnsi="Palatino Linotype" w:cs="Palatino Linotype"/>
        </w:rPr>
        <w:t>JAG-ONE Physical Therapy</w:t>
      </w:r>
      <w:r w:rsidRPr="00EA3F87">
        <w:rPr>
          <w:rStyle w:val="span"/>
          <w:rFonts w:ascii="Palatino Linotype" w:eastAsia="Palatino Linotype" w:hAnsi="Palatino Linotype" w:cs="Palatino Linotype"/>
        </w:rPr>
        <w:t xml:space="preserve"> – Newtown, PA</w:t>
      </w:r>
    </w:p>
    <w:p w14:paraId="1A5B917A" w14:textId="6DD9AF8D" w:rsidR="00AA10AC" w:rsidRDefault="00F57B01" w:rsidP="00AA10AC">
      <w:pPr>
        <w:pStyle w:val="ulli"/>
        <w:numPr>
          <w:ilvl w:val="0"/>
          <w:numId w:val="6"/>
        </w:numPr>
        <w:spacing w:line="400" w:lineRule="atLeast"/>
        <w:rPr>
          <w:rStyle w:val="span"/>
          <w:rFonts w:ascii="Palatino Linotype" w:eastAsia="Palatino Linotype" w:hAnsi="Palatino Linotype" w:cs="Palatino Linotype"/>
        </w:rPr>
      </w:pPr>
      <w:r w:rsidRPr="00EA3F87">
        <w:rPr>
          <w:rStyle w:val="span"/>
          <w:rFonts w:ascii="Palatino Linotype" w:eastAsia="Palatino Linotype" w:hAnsi="Palatino Linotype" w:cs="Palatino Linotype"/>
        </w:rPr>
        <w:t xml:space="preserve">Evidence-based </w:t>
      </w:r>
      <w:proofErr w:type="spellStart"/>
      <w:r w:rsidRPr="00EA3F87">
        <w:rPr>
          <w:rStyle w:val="span"/>
          <w:rFonts w:ascii="Palatino Linotype" w:eastAsia="Palatino Linotype" w:hAnsi="Palatino Linotype" w:cs="Palatino Linotype"/>
        </w:rPr>
        <w:t>inservice</w:t>
      </w:r>
      <w:proofErr w:type="spellEnd"/>
      <w:r w:rsidRPr="00EA3F87">
        <w:rPr>
          <w:rStyle w:val="span"/>
          <w:rFonts w:ascii="Palatino Linotype" w:eastAsia="Palatino Linotype" w:hAnsi="Palatino Linotype" w:cs="Palatino Linotype"/>
        </w:rPr>
        <w:t xml:space="preserve"> on </w:t>
      </w:r>
      <w:r w:rsidR="00AA10AC" w:rsidRPr="00EA3F87">
        <w:rPr>
          <w:rStyle w:val="span"/>
          <w:rFonts w:ascii="Palatino Linotype" w:eastAsia="Palatino Linotype" w:hAnsi="Palatino Linotype" w:cs="Palatino Linotype"/>
        </w:rPr>
        <w:t>Conservative Treatment vs Surgical Reconstruction of Achilles Tendon Rupture.</w:t>
      </w:r>
    </w:p>
    <w:p w14:paraId="394FFF5C" w14:textId="578C6AD1" w:rsidR="00E35F5D" w:rsidRDefault="00E35F5D" w:rsidP="00AA10AC">
      <w:pPr>
        <w:pStyle w:val="ulli"/>
        <w:numPr>
          <w:ilvl w:val="0"/>
          <w:numId w:val="6"/>
        </w:numPr>
        <w:spacing w:line="400" w:lineRule="atLeast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 xml:space="preserve">Used BIG inspired program while treating patient diagnosed with Parkinson’s. </w:t>
      </w:r>
    </w:p>
    <w:p w14:paraId="02FD29BA" w14:textId="27143163" w:rsidR="004B6313" w:rsidRPr="00F313C4" w:rsidRDefault="00F313C4" w:rsidP="00F313C4">
      <w:pPr>
        <w:pStyle w:val="ulli"/>
        <w:numPr>
          <w:ilvl w:val="0"/>
          <w:numId w:val="6"/>
        </w:numPr>
        <w:spacing w:line="400" w:lineRule="atLeast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R</w:t>
      </w:r>
      <w:r w:rsidR="004B6313" w:rsidRPr="00F313C4">
        <w:rPr>
          <w:rStyle w:val="span"/>
          <w:rFonts w:ascii="Palatino Linotype" w:eastAsia="Palatino Linotype" w:hAnsi="Palatino Linotype" w:cs="Palatino Linotype"/>
        </w:rPr>
        <w:t>efined my skills and use of modalities: E-stim (IFC, pre-mod), NMES, hot pack, &amp; cold pack.</w:t>
      </w:r>
    </w:p>
    <w:p w14:paraId="7A30F47A" w14:textId="77777777" w:rsidR="00461141" w:rsidRPr="00EA3F87" w:rsidRDefault="00513C1F">
      <w:pPr>
        <w:pStyle w:val="divdocumentsinglecolumn"/>
        <w:spacing w:before="400" w:line="400" w:lineRule="atLeast"/>
        <w:rPr>
          <w:rFonts w:ascii="Palatino Linotype" w:eastAsia="Palatino Linotype" w:hAnsi="Palatino Linotype" w:cs="Palatino Linotype"/>
        </w:rPr>
      </w:pPr>
      <w:r w:rsidRPr="00EA3F87">
        <w:rPr>
          <w:rStyle w:val="spanjobtitle"/>
          <w:rFonts w:ascii="Palatino Linotype" w:eastAsia="Palatino Linotype" w:hAnsi="Palatino Linotype" w:cs="Palatino Linotype"/>
        </w:rPr>
        <w:t>Physical Therapy Clinical Rotation</w:t>
      </w:r>
      <w:r w:rsidRPr="00EA3F87">
        <w:rPr>
          <w:rStyle w:val="span"/>
          <w:rFonts w:ascii="Palatino Linotype" w:eastAsia="Palatino Linotype" w:hAnsi="Palatino Linotype" w:cs="Palatino Linotype"/>
        </w:rPr>
        <w:t>, 11/2022 to 01/2023</w:t>
      </w:r>
      <w:r w:rsidRPr="00EA3F87">
        <w:rPr>
          <w:rStyle w:val="spanpaddedlineCharacter"/>
          <w:rFonts w:ascii="Palatino Linotype" w:eastAsia="Palatino Linotype" w:hAnsi="Palatino Linotype" w:cs="Palatino Linotype"/>
        </w:rPr>
        <w:t xml:space="preserve"> </w:t>
      </w:r>
    </w:p>
    <w:p w14:paraId="431FE435" w14:textId="77777777" w:rsidR="00461141" w:rsidRPr="00EA3F87" w:rsidRDefault="00513C1F">
      <w:pPr>
        <w:pStyle w:val="spanpaddedline"/>
        <w:spacing w:line="400" w:lineRule="atLeast"/>
        <w:rPr>
          <w:rFonts w:ascii="Palatino Linotype" w:eastAsia="Palatino Linotype" w:hAnsi="Palatino Linotype" w:cs="Palatino Linotype"/>
        </w:rPr>
      </w:pPr>
      <w:r w:rsidRPr="00EA3F87">
        <w:rPr>
          <w:rStyle w:val="spancompanyname"/>
          <w:rFonts w:ascii="Palatino Linotype" w:eastAsia="Palatino Linotype" w:hAnsi="Palatino Linotype" w:cs="Palatino Linotype"/>
        </w:rPr>
        <w:t>NovaCare Outpatient Rehabilitation</w:t>
      </w:r>
      <w:r w:rsidRPr="00EA3F87">
        <w:rPr>
          <w:rStyle w:val="span"/>
          <w:rFonts w:ascii="Palatino Linotype" w:eastAsia="Palatino Linotype" w:hAnsi="Palatino Linotype" w:cs="Palatino Linotype"/>
        </w:rPr>
        <w:t xml:space="preserve"> – Blue Bell, PA</w:t>
      </w:r>
    </w:p>
    <w:p w14:paraId="60F64638" w14:textId="4763A8D9" w:rsidR="00461141" w:rsidRPr="00EA3F87" w:rsidRDefault="001129EE">
      <w:pPr>
        <w:pStyle w:val="ulli"/>
        <w:numPr>
          <w:ilvl w:val="0"/>
          <w:numId w:val="7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 w:rsidRPr="00EA3F87">
        <w:rPr>
          <w:rStyle w:val="span"/>
          <w:rFonts w:ascii="Palatino Linotype" w:eastAsia="Palatino Linotype" w:hAnsi="Palatino Linotype" w:cs="Palatino Linotype"/>
        </w:rPr>
        <w:t>Conducted comprehensive patient assessments, including medical history, physical examinations and functional evaluations</w:t>
      </w:r>
      <w:r w:rsidR="00CA0FDB" w:rsidRPr="00EA3F87">
        <w:rPr>
          <w:rStyle w:val="span"/>
          <w:rFonts w:ascii="Palatino Linotype" w:eastAsia="Palatino Linotype" w:hAnsi="Palatino Linotype" w:cs="Palatino Linotype"/>
        </w:rPr>
        <w:t>.</w:t>
      </w:r>
    </w:p>
    <w:p w14:paraId="4A691E60" w14:textId="49E2B157" w:rsidR="001220F3" w:rsidRPr="00EA3F87" w:rsidRDefault="001220F3">
      <w:pPr>
        <w:pStyle w:val="ulli"/>
        <w:numPr>
          <w:ilvl w:val="0"/>
          <w:numId w:val="7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 w:rsidRPr="00EA3F87">
        <w:rPr>
          <w:rStyle w:val="span"/>
          <w:rFonts w:ascii="Palatino Linotype" w:eastAsia="Palatino Linotype" w:hAnsi="Palatino Linotype" w:cs="Palatino Linotype"/>
        </w:rPr>
        <w:t>Worked extensively</w:t>
      </w:r>
      <w:r w:rsidR="00787680" w:rsidRPr="00EA3F87">
        <w:rPr>
          <w:rStyle w:val="span"/>
          <w:rFonts w:ascii="Palatino Linotype" w:eastAsia="Palatino Linotype" w:hAnsi="Palatino Linotype" w:cs="Palatino Linotype"/>
        </w:rPr>
        <w:t xml:space="preserve"> with a p</w:t>
      </w:r>
      <w:r w:rsidR="00F57B01" w:rsidRPr="00EA3F87">
        <w:rPr>
          <w:rStyle w:val="span"/>
          <w:rFonts w:ascii="Palatino Linotype" w:eastAsia="Palatino Linotype" w:hAnsi="Palatino Linotype" w:cs="Palatino Linotype"/>
        </w:rPr>
        <w:t>atien</w:t>
      </w:r>
      <w:r w:rsidR="00787680" w:rsidRPr="00EA3F87">
        <w:rPr>
          <w:rStyle w:val="span"/>
          <w:rFonts w:ascii="Palatino Linotype" w:eastAsia="Palatino Linotype" w:hAnsi="Palatino Linotype" w:cs="Palatino Linotype"/>
        </w:rPr>
        <w:t>t diagnosed with progressed Huntington’s Disease.</w:t>
      </w:r>
    </w:p>
    <w:p w14:paraId="6E01F708" w14:textId="6583A339" w:rsidR="004E67B6" w:rsidRPr="00EA3F87" w:rsidRDefault="004E67B6">
      <w:pPr>
        <w:pStyle w:val="ulli"/>
        <w:numPr>
          <w:ilvl w:val="0"/>
          <w:numId w:val="7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 w:rsidRPr="00EA3F87">
        <w:rPr>
          <w:rStyle w:val="span"/>
          <w:rFonts w:ascii="Palatino Linotype" w:eastAsia="Palatino Linotype" w:hAnsi="Palatino Linotype" w:cs="Palatino Linotype"/>
        </w:rPr>
        <w:t>Assisted treatment of p</w:t>
      </w:r>
      <w:r w:rsidR="00F57B01" w:rsidRPr="00EA3F87">
        <w:rPr>
          <w:rStyle w:val="span"/>
          <w:rFonts w:ascii="Palatino Linotype" w:eastAsia="Palatino Linotype" w:hAnsi="Palatino Linotype" w:cs="Palatino Linotype"/>
        </w:rPr>
        <w:t>atien</w:t>
      </w:r>
      <w:r w:rsidRPr="00EA3F87">
        <w:rPr>
          <w:rStyle w:val="span"/>
          <w:rFonts w:ascii="Palatino Linotype" w:eastAsia="Palatino Linotype" w:hAnsi="Palatino Linotype" w:cs="Palatino Linotype"/>
        </w:rPr>
        <w:t xml:space="preserve">t undergoing radiation and chemotherapy, under supervision and guidance of </w:t>
      </w:r>
      <w:proofErr w:type="spellStart"/>
      <w:r w:rsidRPr="00EA3F87">
        <w:rPr>
          <w:rStyle w:val="span"/>
          <w:rFonts w:ascii="Palatino Linotype" w:eastAsia="Palatino Linotype" w:hAnsi="Palatino Linotype" w:cs="Palatino Linotype"/>
        </w:rPr>
        <w:t>ReVital</w:t>
      </w:r>
      <w:proofErr w:type="spellEnd"/>
      <w:r w:rsidRPr="00EA3F87">
        <w:rPr>
          <w:rStyle w:val="span"/>
          <w:rFonts w:ascii="Palatino Linotype" w:eastAsia="Palatino Linotype" w:hAnsi="Palatino Linotype" w:cs="Palatino Linotype"/>
        </w:rPr>
        <w:t xml:space="preserve"> Cert Clinician.</w:t>
      </w:r>
    </w:p>
    <w:p w14:paraId="03169EBD" w14:textId="4BBC1266" w:rsidR="001220F3" w:rsidRPr="00EA3F87" w:rsidRDefault="00787680" w:rsidP="001220F3">
      <w:pPr>
        <w:pStyle w:val="ulli"/>
        <w:numPr>
          <w:ilvl w:val="0"/>
          <w:numId w:val="7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 w:rsidRPr="00EA3F87">
        <w:rPr>
          <w:rStyle w:val="span"/>
          <w:rFonts w:ascii="Palatino Linotype" w:eastAsia="Palatino Linotype" w:hAnsi="Palatino Linotype" w:cs="Palatino Linotype"/>
        </w:rPr>
        <w:t xml:space="preserve">Evidence-based </w:t>
      </w:r>
      <w:proofErr w:type="spellStart"/>
      <w:r w:rsidRPr="00EA3F87">
        <w:rPr>
          <w:rStyle w:val="span"/>
          <w:rFonts w:ascii="Palatino Linotype" w:eastAsia="Palatino Linotype" w:hAnsi="Palatino Linotype" w:cs="Palatino Linotype"/>
        </w:rPr>
        <w:t>inservice</w:t>
      </w:r>
      <w:proofErr w:type="spellEnd"/>
      <w:r w:rsidRPr="00EA3F87">
        <w:rPr>
          <w:rStyle w:val="span"/>
          <w:rFonts w:ascii="Palatino Linotype" w:eastAsia="Palatino Linotype" w:hAnsi="Palatino Linotype" w:cs="Palatino Linotype"/>
        </w:rPr>
        <w:t xml:space="preserve"> on evaluation, treatment and therapies for </w:t>
      </w:r>
      <w:proofErr w:type="spellStart"/>
      <w:r w:rsidRPr="00EA3F87">
        <w:rPr>
          <w:rStyle w:val="span"/>
          <w:rFonts w:ascii="Palatino Linotype" w:eastAsia="Palatino Linotype" w:hAnsi="Palatino Linotype" w:cs="Palatino Linotype"/>
        </w:rPr>
        <w:t>Ehler's</w:t>
      </w:r>
      <w:proofErr w:type="spellEnd"/>
      <w:r w:rsidRPr="00EA3F87">
        <w:rPr>
          <w:rStyle w:val="span"/>
          <w:rFonts w:ascii="Palatino Linotype" w:eastAsia="Palatino Linotype" w:hAnsi="Palatino Linotype" w:cs="Palatino Linotype"/>
        </w:rPr>
        <w:t xml:space="preserve"> Danlos and Hypermobility condition</w:t>
      </w:r>
      <w:r w:rsidR="00F57B01" w:rsidRPr="00EA3F87">
        <w:rPr>
          <w:rStyle w:val="span"/>
          <w:rFonts w:ascii="Palatino Linotype" w:eastAsia="Palatino Linotype" w:hAnsi="Palatino Linotype" w:cs="Palatino Linotype"/>
        </w:rPr>
        <w:t>s</w:t>
      </w:r>
      <w:r w:rsidRPr="00EA3F87">
        <w:rPr>
          <w:rStyle w:val="span"/>
          <w:rFonts w:ascii="Palatino Linotype" w:eastAsia="Palatino Linotype" w:hAnsi="Palatino Linotype" w:cs="Palatino Linotype"/>
        </w:rPr>
        <w:t>.</w:t>
      </w:r>
    </w:p>
    <w:p w14:paraId="6F4EBC67" w14:textId="346A51EA" w:rsidR="001220F3" w:rsidRPr="00EA3F87" w:rsidRDefault="001220F3" w:rsidP="001220F3">
      <w:pPr>
        <w:pStyle w:val="divdocumentdivsectiontitle"/>
        <w:spacing w:before="240" w:after="200"/>
        <w:rPr>
          <w:rFonts w:ascii="Palatino Linotype" w:eastAsia="Palatino Linotype" w:hAnsi="Palatino Linotype" w:cs="Palatino Linotype"/>
          <w:b/>
          <w:bCs/>
          <w:u w:val="single"/>
        </w:rPr>
      </w:pPr>
      <w:r w:rsidRPr="00EA3F87">
        <w:rPr>
          <w:rFonts w:ascii="Palatino Linotype" w:eastAsia="Palatino Linotype" w:hAnsi="Palatino Linotype" w:cs="Palatino Linotype"/>
          <w:b/>
          <w:bCs/>
          <w:u w:val="single"/>
        </w:rPr>
        <w:t xml:space="preserve">Research- </w:t>
      </w:r>
    </w:p>
    <w:p w14:paraId="0601FB07" w14:textId="20E1FE9B" w:rsidR="00B53D85" w:rsidRPr="00B53D85" w:rsidRDefault="00ED7B5C" w:rsidP="001220F3">
      <w:pPr>
        <w:pStyle w:val="ulli"/>
        <w:numPr>
          <w:ilvl w:val="0"/>
          <w:numId w:val="10"/>
        </w:numPr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Postoperative Physical Therapy Management in Case of Open Right Hemicolectomy: A Case Report</w:t>
      </w:r>
      <w:r w:rsidR="00513C1F">
        <w:rPr>
          <w:rFonts w:ascii="Palatino Linotype" w:eastAsia="Palatino Linotype" w:hAnsi="Palatino Linotype" w:cs="Palatino Linotype"/>
        </w:rPr>
        <w:t>. Advisors: Dr. Stephen Kareha, Dr. Jeffrey Bays, Ongoing</w:t>
      </w:r>
    </w:p>
    <w:p w14:paraId="123085C9" w14:textId="3E63640C" w:rsidR="00787680" w:rsidRPr="00EA3F87" w:rsidRDefault="00F57B01" w:rsidP="001220F3">
      <w:pPr>
        <w:pStyle w:val="ulli"/>
        <w:numPr>
          <w:ilvl w:val="0"/>
          <w:numId w:val="10"/>
        </w:numPr>
        <w:spacing w:line="400" w:lineRule="atLeast"/>
        <w:rPr>
          <w:rStyle w:val="span"/>
          <w:rFonts w:ascii="Palatino Linotype" w:eastAsia="Palatino Linotype" w:hAnsi="Palatino Linotype" w:cs="Palatino Linotype"/>
        </w:rPr>
      </w:pPr>
      <w:r w:rsidRPr="00EA3F87">
        <w:rPr>
          <w:rFonts w:ascii="Palatino Linotype" w:hAnsi="Palatino Linotype"/>
          <w:color w:val="000000"/>
        </w:rPr>
        <w:t xml:space="preserve">Saint Joseph’s University Research- </w:t>
      </w:r>
      <w:r w:rsidR="00787680" w:rsidRPr="00EA3F87">
        <w:rPr>
          <w:rFonts w:ascii="Palatino Linotype" w:hAnsi="Palatino Linotype"/>
          <w:color w:val="000000"/>
        </w:rPr>
        <w:t xml:space="preserve">Role and Scope of Practice of the Sports Physical Therapist in the World of Sports Medicine - Narrative Review. Advisor: Dr. David </w:t>
      </w:r>
      <w:proofErr w:type="spellStart"/>
      <w:r w:rsidR="00787680" w:rsidRPr="00EA3F87">
        <w:rPr>
          <w:rFonts w:ascii="Palatino Linotype" w:hAnsi="Palatino Linotype"/>
          <w:color w:val="000000"/>
        </w:rPr>
        <w:t>Logerstedt</w:t>
      </w:r>
      <w:proofErr w:type="spellEnd"/>
      <w:r w:rsidR="00787680" w:rsidRPr="00EA3F87">
        <w:rPr>
          <w:rFonts w:ascii="Palatino Linotype" w:hAnsi="Palatino Linotype"/>
          <w:color w:val="000000"/>
        </w:rPr>
        <w:t>, 2023-2024</w:t>
      </w:r>
    </w:p>
    <w:p w14:paraId="5D7E6A0A" w14:textId="3A463F54" w:rsidR="001220F3" w:rsidRPr="00EA3F87" w:rsidRDefault="001220F3" w:rsidP="001220F3">
      <w:pPr>
        <w:pStyle w:val="ulli"/>
        <w:numPr>
          <w:ilvl w:val="0"/>
          <w:numId w:val="10"/>
        </w:numPr>
        <w:spacing w:line="400" w:lineRule="atLeast"/>
        <w:rPr>
          <w:rStyle w:val="span"/>
          <w:rFonts w:ascii="Palatino Linotype" w:eastAsia="Palatino Linotype" w:hAnsi="Palatino Linotype" w:cs="Palatino Linotype"/>
        </w:rPr>
      </w:pPr>
      <w:r w:rsidRPr="00EA3F87">
        <w:rPr>
          <w:rStyle w:val="span"/>
          <w:rFonts w:ascii="Palatino Linotype" w:eastAsia="Palatino Linotype" w:hAnsi="Palatino Linotype" w:cs="Palatino Linotype"/>
        </w:rPr>
        <w:t xml:space="preserve">PCOM Research Capstone- </w:t>
      </w:r>
      <w:r w:rsidR="00F57B01" w:rsidRPr="00EA3F87">
        <w:rPr>
          <w:rStyle w:val="span"/>
          <w:rFonts w:ascii="Palatino Linotype" w:eastAsia="Palatino Linotype" w:hAnsi="Palatino Linotype" w:cs="Palatino Linotype"/>
        </w:rPr>
        <w:t>Assessing the Spread, Pathogenesis, Complications and Treatment for COVID-19 Illness. Advisor: Dr. Gregory McDonald, 2020</w:t>
      </w:r>
    </w:p>
    <w:p w14:paraId="75BCB02F" w14:textId="7AE0DA57" w:rsidR="00461141" w:rsidRPr="00EA3F87" w:rsidRDefault="00513C1F" w:rsidP="001129EE">
      <w:pPr>
        <w:pStyle w:val="divdocumentdivsectiontitle"/>
        <w:spacing w:before="240" w:after="200"/>
        <w:rPr>
          <w:rFonts w:ascii="Palatino Linotype" w:eastAsia="Palatino Linotype" w:hAnsi="Palatino Linotype" w:cs="Palatino Linotype"/>
          <w:b/>
          <w:bCs/>
          <w:u w:val="single"/>
        </w:rPr>
      </w:pPr>
      <w:r w:rsidRPr="00EA3F87">
        <w:rPr>
          <w:rFonts w:ascii="Palatino Linotype" w:eastAsia="Palatino Linotype" w:hAnsi="Palatino Linotype" w:cs="Palatino Linotype"/>
          <w:b/>
          <w:bCs/>
          <w:u w:val="single"/>
        </w:rPr>
        <w:t xml:space="preserve">Volunteer </w:t>
      </w:r>
      <w:r w:rsidR="001129EE" w:rsidRPr="00EA3F87">
        <w:rPr>
          <w:rFonts w:ascii="Palatino Linotype" w:eastAsia="Palatino Linotype" w:hAnsi="Palatino Linotype" w:cs="Palatino Linotype"/>
          <w:b/>
          <w:bCs/>
          <w:u w:val="single"/>
        </w:rPr>
        <w:t>Experience</w:t>
      </w:r>
      <w:r w:rsidR="00005B30" w:rsidRPr="00EA3F87">
        <w:rPr>
          <w:rFonts w:ascii="Palatino Linotype" w:eastAsia="Palatino Linotype" w:hAnsi="Palatino Linotype" w:cs="Palatino Linotype"/>
          <w:b/>
          <w:bCs/>
          <w:u w:val="single"/>
        </w:rPr>
        <w:t xml:space="preserve">- </w:t>
      </w:r>
    </w:p>
    <w:p w14:paraId="335953A0" w14:textId="17137D41" w:rsidR="00BA7340" w:rsidRDefault="00BA7340" w:rsidP="001129EE">
      <w:pPr>
        <w:pStyle w:val="ulli"/>
        <w:numPr>
          <w:ilvl w:val="0"/>
          <w:numId w:val="7"/>
        </w:numPr>
        <w:spacing w:line="400" w:lineRule="atLeast"/>
        <w:ind w:left="460" w:hanging="21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Volunteer Referee for </w:t>
      </w:r>
      <w:r w:rsidR="00802608">
        <w:rPr>
          <w:rFonts w:ascii="Palatino Linotype" w:eastAsia="Palatino Linotype" w:hAnsi="Palatino Linotype" w:cs="Palatino Linotype"/>
        </w:rPr>
        <w:t xml:space="preserve">Carbon County </w:t>
      </w:r>
      <w:r w:rsidR="00F3103E">
        <w:rPr>
          <w:rFonts w:ascii="Palatino Linotype" w:eastAsia="Palatino Linotype" w:hAnsi="Palatino Linotype" w:cs="Palatino Linotype"/>
        </w:rPr>
        <w:t>Senior Games</w:t>
      </w:r>
      <w:r w:rsidR="00802608">
        <w:rPr>
          <w:rFonts w:ascii="Palatino Linotype" w:eastAsia="Palatino Linotype" w:hAnsi="Palatino Linotype" w:cs="Palatino Linotype"/>
        </w:rPr>
        <w:t xml:space="preserve"> 2025</w:t>
      </w:r>
    </w:p>
    <w:p w14:paraId="0D738BEF" w14:textId="66D40C40" w:rsidR="00802608" w:rsidRDefault="00802608" w:rsidP="00802608">
      <w:pPr>
        <w:pStyle w:val="ulli"/>
        <w:numPr>
          <w:ilvl w:val="1"/>
          <w:numId w:val="7"/>
        </w:numPr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Assisted in various games during the Senior Games such as Bocce, </w:t>
      </w:r>
      <w:r w:rsidR="001655A8">
        <w:rPr>
          <w:rFonts w:ascii="Palatino Linotype" w:eastAsia="Palatino Linotype" w:hAnsi="Palatino Linotype" w:cs="Palatino Linotype"/>
        </w:rPr>
        <w:t>Baseball Distance Toss, Horseshoes and other games.</w:t>
      </w:r>
    </w:p>
    <w:p w14:paraId="04B598C3" w14:textId="0A60B7DC" w:rsidR="001655A8" w:rsidRDefault="001655A8" w:rsidP="00802608">
      <w:pPr>
        <w:pStyle w:val="ulli"/>
        <w:numPr>
          <w:ilvl w:val="1"/>
          <w:numId w:val="7"/>
        </w:numPr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Helped measures distance of baseball toss, scored horseshoe toss</w:t>
      </w:r>
      <w:r w:rsidR="00B53D85">
        <w:rPr>
          <w:rFonts w:ascii="Palatino Linotype" w:eastAsia="Palatino Linotype" w:hAnsi="Palatino Linotype" w:cs="Palatino Linotype"/>
        </w:rPr>
        <w:t>, and encouraged athletes as they participated.</w:t>
      </w:r>
    </w:p>
    <w:p w14:paraId="56B5B905" w14:textId="2A5FF5BF" w:rsidR="00B53D85" w:rsidRPr="00BA7340" w:rsidRDefault="00B53D85" w:rsidP="00802608">
      <w:pPr>
        <w:pStyle w:val="ulli"/>
        <w:numPr>
          <w:ilvl w:val="1"/>
          <w:numId w:val="7"/>
        </w:numPr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Distributed provided lunches for the athletes.</w:t>
      </w:r>
    </w:p>
    <w:p w14:paraId="5AA9BDAD" w14:textId="375E2FB7" w:rsidR="00CD7E75" w:rsidRPr="00CD7E75" w:rsidRDefault="00CD7E75" w:rsidP="001129EE">
      <w:pPr>
        <w:pStyle w:val="ulli"/>
        <w:numPr>
          <w:ilvl w:val="0"/>
          <w:numId w:val="7"/>
        </w:numPr>
        <w:spacing w:line="400" w:lineRule="atLeast"/>
        <w:ind w:left="460" w:hanging="210"/>
        <w:rPr>
          <w:rFonts w:ascii="Palatino Linotype" w:eastAsia="Palatino Linotype" w:hAnsi="Palatino Linotype" w:cs="Palatino Linotype"/>
        </w:rPr>
      </w:pPr>
      <w:r w:rsidRPr="00CD7E75">
        <w:rPr>
          <w:rFonts w:ascii="Palatino Linotype" w:hAnsi="Palatino Linotype" w:cs="Arial"/>
          <w:color w:val="222222"/>
          <w:shd w:val="clear" w:color="auto" w:fill="FFFFFF"/>
        </w:rPr>
        <w:t>Volunteer Referee for Special Olympics Pennsylvania Philadelphia Unified Bocce</w:t>
      </w:r>
      <w:r>
        <w:rPr>
          <w:rFonts w:ascii="Palatino Linotype" w:hAnsi="Palatino Linotype" w:cs="Arial"/>
          <w:color w:val="222222"/>
          <w:shd w:val="clear" w:color="auto" w:fill="FFFFFF"/>
        </w:rPr>
        <w:t xml:space="preserve"> (2024)</w:t>
      </w:r>
    </w:p>
    <w:p w14:paraId="02E4DF92" w14:textId="6C4E382D" w:rsidR="00CD7E75" w:rsidRPr="00CD7E75" w:rsidRDefault="00CD7E75" w:rsidP="00CD7E75">
      <w:pPr>
        <w:pStyle w:val="ulli"/>
        <w:numPr>
          <w:ilvl w:val="1"/>
          <w:numId w:val="7"/>
        </w:numPr>
        <w:spacing w:line="400" w:lineRule="atLeast"/>
        <w:rPr>
          <w:rFonts w:ascii="Palatino Linotype" w:eastAsia="Palatino Linotype" w:hAnsi="Palatino Linotype" w:cs="Palatino Linotype"/>
        </w:rPr>
      </w:pPr>
      <w:r w:rsidRPr="00CD7E75">
        <w:rPr>
          <w:rFonts w:ascii="Palatino Linotype" w:hAnsi="Palatino Linotype" w:cs="Arial"/>
          <w:color w:val="222222"/>
          <w:shd w:val="clear" w:color="auto" w:fill="FFFFFF"/>
        </w:rPr>
        <w:t xml:space="preserve">Assisted the head referee in calling a PIAA regional Bocce tournament. </w:t>
      </w:r>
    </w:p>
    <w:p w14:paraId="6C27E04D" w14:textId="7406782A" w:rsidR="00CD7E75" w:rsidRPr="00CD7E75" w:rsidRDefault="00CD7E75" w:rsidP="00CD7E75">
      <w:pPr>
        <w:pStyle w:val="ulli"/>
        <w:numPr>
          <w:ilvl w:val="1"/>
          <w:numId w:val="7"/>
        </w:numPr>
        <w:spacing w:line="400" w:lineRule="atLeast"/>
        <w:rPr>
          <w:rStyle w:val="span"/>
          <w:rFonts w:ascii="Palatino Linotype" w:eastAsia="Palatino Linotype" w:hAnsi="Palatino Linotype" w:cs="Palatino Linotype"/>
        </w:rPr>
      </w:pPr>
      <w:r w:rsidRPr="00CD7E75">
        <w:rPr>
          <w:rFonts w:ascii="Palatino Linotype" w:hAnsi="Palatino Linotype" w:cs="Arial"/>
          <w:color w:val="222222"/>
          <w:shd w:val="clear" w:color="auto" w:fill="FFFFFF"/>
        </w:rPr>
        <w:t>Helped measure distances of bocce balls, scored games, and monitored athlete play.</w:t>
      </w:r>
    </w:p>
    <w:p w14:paraId="63E5D831" w14:textId="37B5F5F6" w:rsidR="00786867" w:rsidRDefault="00786867" w:rsidP="001129EE">
      <w:pPr>
        <w:pStyle w:val="ulli"/>
        <w:numPr>
          <w:ilvl w:val="0"/>
          <w:numId w:val="7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Student Volunteer at APTA CSM 2024</w:t>
      </w:r>
    </w:p>
    <w:p w14:paraId="7DE067DE" w14:textId="6E88E84D" w:rsidR="00786867" w:rsidRDefault="00786867" w:rsidP="00786867">
      <w:pPr>
        <w:pStyle w:val="ulli"/>
        <w:numPr>
          <w:ilvl w:val="1"/>
          <w:numId w:val="7"/>
        </w:numPr>
        <w:spacing w:line="400" w:lineRule="atLeast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lastRenderedPageBreak/>
        <w:t>Assist attendees scan</w:t>
      </w:r>
      <w:r w:rsidR="00BA31DB">
        <w:rPr>
          <w:rStyle w:val="span"/>
          <w:rFonts w:ascii="Palatino Linotype" w:eastAsia="Palatino Linotype" w:hAnsi="Palatino Linotype" w:cs="Palatino Linotype"/>
        </w:rPr>
        <w:t xml:space="preserve"> their</w:t>
      </w:r>
      <w:r>
        <w:rPr>
          <w:rStyle w:val="span"/>
          <w:rFonts w:ascii="Palatino Linotype" w:eastAsia="Palatino Linotype" w:hAnsi="Palatino Linotype" w:cs="Palatino Linotype"/>
        </w:rPr>
        <w:t xml:space="preserve"> badges into education sessions</w:t>
      </w:r>
      <w:r w:rsidR="00BA31DB">
        <w:rPr>
          <w:rStyle w:val="span"/>
          <w:rFonts w:ascii="Palatino Linotype" w:eastAsia="Palatino Linotype" w:hAnsi="Palatino Linotype" w:cs="Palatino Linotype"/>
        </w:rPr>
        <w:t>, and help them navigate to their events.</w:t>
      </w:r>
    </w:p>
    <w:p w14:paraId="5F33E1F3" w14:textId="2FD517EE" w:rsidR="00786867" w:rsidRDefault="00786867" w:rsidP="00786867">
      <w:pPr>
        <w:pStyle w:val="ulli"/>
        <w:numPr>
          <w:ilvl w:val="1"/>
          <w:numId w:val="7"/>
        </w:numPr>
        <w:spacing w:line="400" w:lineRule="atLeast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Run the registration line</w:t>
      </w:r>
      <w:r w:rsidR="00BA31DB">
        <w:rPr>
          <w:rStyle w:val="span"/>
          <w:rFonts w:ascii="Palatino Linotype" w:eastAsia="Palatino Linotype" w:hAnsi="Palatino Linotype" w:cs="Palatino Linotype"/>
        </w:rPr>
        <w:t xml:space="preserve"> and monitory the speaker room and poster check-in.</w:t>
      </w:r>
    </w:p>
    <w:p w14:paraId="6804C9C3" w14:textId="135CA2FF" w:rsidR="00420CEC" w:rsidRPr="00EA3F87" w:rsidRDefault="00420CEC" w:rsidP="001129EE">
      <w:pPr>
        <w:pStyle w:val="ulli"/>
        <w:numPr>
          <w:ilvl w:val="0"/>
          <w:numId w:val="7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 w:rsidRPr="00EA3F87">
        <w:rPr>
          <w:rStyle w:val="span"/>
          <w:rFonts w:ascii="Palatino Linotype" w:eastAsia="Palatino Linotype" w:hAnsi="Palatino Linotype" w:cs="Palatino Linotype"/>
        </w:rPr>
        <w:t>SJU Health Promotion Event at St. Thomas Aquinas Church</w:t>
      </w:r>
      <w:r w:rsidR="00473F93" w:rsidRPr="00EA3F87">
        <w:rPr>
          <w:rStyle w:val="span"/>
          <w:rFonts w:ascii="Palatino Linotype" w:eastAsia="Palatino Linotype" w:hAnsi="Palatino Linotype" w:cs="Palatino Linotype"/>
        </w:rPr>
        <w:t xml:space="preserve"> (2023)</w:t>
      </w:r>
    </w:p>
    <w:p w14:paraId="5F22A1F7" w14:textId="77777777" w:rsidR="00F57B01" w:rsidRPr="00EA3F87" w:rsidRDefault="00420CEC" w:rsidP="000B0B61">
      <w:pPr>
        <w:pStyle w:val="ulli"/>
        <w:numPr>
          <w:ilvl w:val="1"/>
          <w:numId w:val="7"/>
        </w:numPr>
        <w:spacing w:line="400" w:lineRule="atLeast"/>
        <w:rPr>
          <w:rStyle w:val="span"/>
          <w:rFonts w:ascii="Palatino Linotype" w:eastAsia="Palatino Linotype" w:hAnsi="Palatino Linotype" w:cs="Palatino Linotype"/>
        </w:rPr>
      </w:pPr>
      <w:r w:rsidRPr="00EA3F87">
        <w:rPr>
          <w:rStyle w:val="span"/>
          <w:rFonts w:ascii="Palatino Linotype" w:eastAsia="Palatino Linotype" w:hAnsi="Palatino Linotype" w:cs="Palatino Linotype"/>
        </w:rPr>
        <w:t xml:space="preserve">Evaluated and treated underserved patients at a health promotion event in South Philadelphia. </w:t>
      </w:r>
    </w:p>
    <w:p w14:paraId="0E82B3BD" w14:textId="32B767CD" w:rsidR="000B0B61" w:rsidRPr="00EA3F87" w:rsidRDefault="00420CEC" w:rsidP="000B0B61">
      <w:pPr>
        <w:pStyle w:val="ulli"/>
        <w:numPr>
          <w:ilvl w:val="1"/>
          <w:numId w:val="7"/>
        </w:numPr>
        <w:spacing w:line="400" w:lineRule="atLeast"/>
        <w:rPr>
          <w:rStyle w:val="span"/>
          <w:rFonts w:ascii="Palatino Linotype" w:eastAsia="Palatino Linotype" w:hAnsi="Palatino Linotype" w:cs="Palatino Linotype"/>
        </w:rPr>
      </w:pPr>
      <w:r w:rsidRPr="00EA3F87">
        <w:rPr>
          <w:rStyle w:val="span"/>
          <w:rFonts w:ascii="Palatino Linotype" w:eastAsia="Palatino Linotype" w:hAnsi="Palatino Linotype" w:cs="Palatino Linotype"/>
        </w:rPr>
        <w:t xml:space="preserve">Mentored P2 students </w:t>
      </w:r>
      <w:r w:rsidR="00F57B01" w:rsidRPr="00EA3F87">
        <w:rPr>
          <w:rStyle w:val="span"/>
          <w:rFonts w:ascii="Palatino Linotype" w:eastAsia="Palatino Linotype" w:hAnsi="Palatino Linotype" w:cs="Palatino Linotype"/>
        </w:rPr>
        <w:t xml:space="preserve">to </w:t>
      </w:r>
      <w:r w:rsidRPr="00EA3F87">
        <w:rPr>
          <w:rStyle w:val="span"/>
          <w:rFonts w:ascii="Palatino Linotype" w:eastAsia="Palatino Linotype" w:hAnsi="Palatino Linotype" w:cs="Palatino Linotype"/>
        </w:rPr>
        <w:t>refine their clinical skills in preparation for their first clinical affiliation.</w:t>
      </w:r>
    </w:p>
    <w:p w14:paraId="01B97156" w14:textId="4BC64E01" w:rsidR="000B0B61" w:rsidRPr="00EA3F87" w:rsidRDefault="000B0B61" w:rsidP="000B0B61">
      <w:pPr>
        <w:pStyle w:val="ulli"/>
        <w:numPr>
          <w:ilvl w:val="0"/>
          <w:numId w:val="7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 w:rsidRPr="00EA3F87">
        <w:rPr>
          <w:rStyle w:val="span"/>
          <w:rFonts w:ascii="Palatino Linotype" w:eastAsia="Palatino Linotype" w:hAnsi="Palatino Linotype" w:cs="Palatino Linotype"/>
        </w:rPr>
        <w:t>SJU Sansom Pro-Bono Physical Therapy Clinic (2021-2023)</w:t>
      </w:r>
    </w:p>
    <w:p w14:paraId="67FCF8A7" w14:textId="5C20AB0E" w:rsidR="00420CEC" w:rsidRPr="00EA3F87" w:rsidRDefault="00420CEC" w:rsidP="00420CEC">
      <w:pPr>
        <w:pStyle w:val="ulli"/>
        <w:numPr>
          <w:ilvl w:val="1"/>
          <w:numId w:val="7"/>
        </w:numPr>
        <w:spacing w:line="400" w:lineRule="atLeast"/>
        <w:rPr>
          <w:rStyle w:val="span"/>
          <w:rFonts w:ascii="Palatino Linotype" w:eastAsia="Palatino Linotype" w:hAnsi="Palatino Linotype" w:cs="Palatino Linotype"/>
        </w:rPr>
      </w:pPr>
      <w:r w:rsidRPr="00EA3F87">
        <w:rPr>
          <w:rStyle w:val="span"/>
          <w:rFonts w:ascii="Palatino Linotype" w:eastAsia="Palatino Linotype" w:hAnsi="Palatino Linotype" w:cs="Palatino Linotype"/>
        </w:rPr>
        <w:t>Evaluated and treated patients referred</w:t>
      </w:r>
      <w:r w:rsidR="003B217A" w:rsidRPr="00EA3F87">
        <w:rPr>
          <w:rStyle w:val="span"/>
          <w:rFonts w:ascii="Palatino Linotype" w:eastAsia="Palatino Linotype" w:hAnsi="Palatino Linotype" w:cs="Palatino Linotype"/>
        </w:rPr>
        <w:t xml:space="preserve"> to from Health Center 3 in West Philadelphia.</w:t>
      </w:r>
    </w:p>
    <w:p w14:paraId="2C275837" w14:textId="10E41A1C" w:rsidR="003B217A" w:rsidRPr="00EA3F87" w:rsidRDefault="003B217A" w:rsidP="00420CEC">
      <w:pPr>
        <w:pStyle w:val="ulli"/>
        <w:numPr>
          <w:ilvl w:val="1"/>
          <w:numId w:val="7"/>
        </w:numPr>
        <w:spacing w:line="400" w:lineRule="atLeast"/>
        <w:rPr>
          <w:rStyle w:val="span"/>
          <w:rFonts w:ascii="Palatino Linotype" w:eastAsia="Palatino Linotype" w:hAnsi="Palatino Linotype" w:cs="Palatino Linotype"/>
        </w:rPr>
      </w:pPr>
      <w:r w:rsidRPr="00EA3F87">
        <w:rPr>
          <w:rStyle w:val="span"/>
          <w:rFonts w:ascii="Palatino Linotype" w:eastAsia="Palatino Linotype" w:hAnsi="Palatino Linotype" w:cs="Palatino Linotype"/>
        </w:rPr>
        <w:t>Worked alongside professors and peers to improve fundamental clinical skills, hands-on techniques and treatment programs.</w:t>
      </w:r>
    </w:p>
    <w:p w14:paraId="7E6EF39F" w14:textId="028FB133" w:rsidR="001220F3" w:rsidRPr="00EA3F87" w:rsidRDefault="001220F3" w:rsidP="001129EE">
      <w:pPr>
        <w:pStyle w:val="ulli"/>
        <w:numPr>
          <w:ilvl w:val="0"/>
          <w:numId w:val="7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 w:rsidRPr="00EA3F87">
        <w:rPr>
          <w:rStyle w:val="span"/>
          <w:rFonts w:ascii="Palatino Linotype" w:eastAsia="Palatino Linotype" w:hAnsi="Palatino Linotype" w:cs="Palatino Linotype"/>
        </w:rPr>
        <w:t>Founding Father of</w:t>
      </w:r>
      <w:r w:rsidR="00473F93" w:rsidRPr="00EA3F87">
        <w:rPr>
          <w:rStyle w:val="span"/>
          <w:rFonts w:ascii="Palatino Linotype" w:eastAsia="Palatino Linotype" w:hAnsi="Palatino Linotype" w:cs="Palatino Linotype"/>
        </w:rPr>
        <w:t xml:space="preserve"> Pittsburgh Chapter Alpha Tau Omega (2015-2018)</w:t>
      </w:r>
    </w:p>
    <w:p w14:paraId="20799ACC" w14:textId="4DC5DA63" w:rsidR="00473F93" w:rsidRPr="00EA3F87" w:rsidRDefault="00473F93" w:rsidP="00473F93">
      <w:pPr>
        <w:pStyle w:val="ulli"/>
        <w:numPr>
          <w:ilvl w:val="1"/>
          <w:numId w:val="7"/>
        </w:numPr>
        <w:spacing w:line="400" w:lineRule="atLeast"/>
        <w:rPr>
          <w:rStyle w:val="span"/>
          <w:rFonts w:ascii="Palatino Linotype" w:eastAsia="Palatino Linotype" w:hAnsi="Palatino Linotype" w:cs="Palatino Linotype"/>
        </w:rPr>
      </w:pPr>
      <w:r w:rsidRPr="00EA3F87">
        <w:rPr>
          <w:rStyle w:val="span"/>
          <w:rFonts w:ascii="Palatino Linotype" w:eastAsia="Palatino Linotype" w:hAnsi="Palatino Linotype" w:cs="Palatino Linotype"/>
        </w:rPr>
        <w:t>Risk Management Chair &amp; Executive Board 2015-2016</w:t>
      </w:r>
    </w:p>
    <w:p w14:paraId="56B841F1" w14:textId="32FE47D1" w:rsidR="00473F93" w:rsidRPr="00EA3F87" w:rsidRDefault="00473F93" w:rsidP="00473F93">
      <w:pPr>
        <w:pStyle w:val="ulli"/>
        <w:numPr>
          <w:ilvl w:val="2"/>
          <w:numId w:val="7"/>
        </w:numPr>
        <w:spacing w:line="400" w:lineRule="atLeast"/>
        <w:rPr>
          <w:rStyle w:val="span"/>
          <w:rFonts w:ascii="Palatino Linotype" w:eastAsia="Palatino Linotype" w:hAnsi="Palatino Linotype" w:cs="Palatino Linotype"/>
        </w:rPr>
      </w:pPr>
      <w:r w:rsidRPr="00EA3F87">
        <w:rPr>
          <w:rStyle w:val="span"/>
          <w:rFonts w:ascii="Palatino Linotype" w:eastAsia="Palatino Linotype" w:hAnsi="Palatino Linotype" w:cs="Palatino Linotype"/>
        </w:rPr>
        <w:t>Risk Management Committee 2017-2018</w:t>
      </w:r>
    </w:p>
    <w:p w14:paraId="04F443CB" w14:textId="68B4E467" w:rsidR="00473F93" w:rsidRPr="00EA3F87" w:rsidRDefault="00473F93" w:rsidP="00473F93">
      <w:pPr>
        <w:pStyle w:val="ulli"/>
        <w:numPr>
          <w:ilvl w:val="2"/>
          <w:numId w:val="7"/>
        </w:numPr>
        <w:spacing w:line="400" w:lineRule="atLeast"/>
        <w:rPr>
          <w:rStyle w:val="span"/>
          <w:rFonts w:ascii="Palatino Linotype" w:eastAsia="Palatino Linotype" w:hAnsi="Palatino Linotype" w:cs="Palatino Linotype"/>
        </w:rPr>
      </w:pPr>
      <w:r w:rsidRPr="00EA3F87">
        <w:rPr>
          <w:rStyle w:val="span"/>
          <w:rFonts w:ascii="Palatino Linotype" w:eastAsia="Palatino Linotype" w:hAnsi="Palatino Linotype" w:cs="Palatino Linotype"/>
        </w:rPr>
        <w:t>Chaplain Committee 2017-2018</w:t>
      </w:r>
    </w:p>
    <w:p w14:paraId="75B35375" w14:textId="0EAC749B" w:rsidR="00473F93" w:rsidRPr="00EA3F87" w:rsidRDefault="00473F93" w:rsidP="00473F93">
      <w:pPr>
        <w:pStyle w:val="ulli"/>
        <w:numPr>
          <w:ilvl w:val="1"/>
          <w:numId w:val="7"/>
        </w:numPr>
        <w:spacing w:line="400" w:lineRule="atLeast"/>
        <w:rPr>
          <w:rStyle w:val="span"/>
          <w:rFonts w:ascii="Palatino Linotype" w:eastAsia="Palatino Linotype" w:hAnsi="Palatino Linotype" w:cs="Palatino Linotype"/>
        </w:rPr>
      </w:pPr>
      <w:r w:rsidRPr="00EA3F87">
        <w:rPr>
          <w:rStyle w:val="span"/>
          <w:rFonts w:ascii="Palatino Linotype" w:eastAsia="Palatino Linotype" w:hAnsi="Palatino Linotype" w:cs="Palatino Linotype"/>
        </w:rPr>
        <w:t>Organized 5k for Guardian Angels- provides military veterans with trained service dogs to assist with PTSD, TBI, seizures, etc.</w:t>
      </w:r>
    </w:p>
    <w:p w14:paraId="44F52388" w14:textId="21335DC4" w:rsidR="00593D9F" w:rsidRPr="00EA3F87" w:rsidRDefault="00473F93" w:rsidP="0023692B">
      <w:pPr>
        <w:pStyle w:val="ulli"/>
        <w:numPr>
          <w:ilvl w:val="1"/>
          <w:numId w:val="7"/>
        </w:numPr>
        <w:spacing w:line="400" w:lineRule="atLeast"/>
        <w:rPr>
          <w:rStyle w:val="span"/>
          <w:rFonts w:ascii="Palatino Linotype" w:eastAsia="Palatino Linotype" w:hAnsi="Palatino Linotype" w:cs="Palatino Linotype"/>
        </w:rPr>
      </w:pPr>
      <w:r w:rsidRPr="00EA3F87">
        <w:rPr>
          <w:rStyle w:val="span"/>
          <w:rFonts w:ascii="Palatino Linotype" w:eastAsia="Palatino Linotype" w:hAnsi="Palatino Linotype" w:cs="Palatino Linotype"/>
        </w:rPr>
        <w:t>Pitt Make a Difference Day- annual day of philanthropic services including but not limited to cleaning up litter throughout the Greater Pittsburgh region.</w:t>
      </w:r>
    </w:p>
    <w:p w14:paraId="68EFE920" w14:textId="77777777" w:rsidR="000B0B61" w:rsidRPr="00EA3F87" w:rsidRDefault="000B0B61" w:rsidP="000B0B61">
      <w:pPr>
        <w:pStyle w:val="ulli"/>
        <w:numPr>
          <w:ilvl w:val="0"/>
          <w:numId w:val="7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 w:rsidRPr="00EA3F87">
        <w:rPr>
          <w:rStyle w:val="span"/>
          <w:rFonts w:ascii="Palatino Linotype" w:eastAsia="Palatino Linotype" w:hAnsi="Palatino Linotype" w:cs="Palatino Linotype"/>
        </w:rPr>
        <w:t xml:space="preserve">Pitt </w:t>
      </w:r>
      <w:proofErr w:type="spellStart"/>
      <w:r w:rsidRPr="00EA3F87">
        <w:rPr>
          <w:rStyle w:val="span"/>
          <w:rFonts w:ascii="Palatino Linotype" w:eastAsia="Palatino Linotype" w:hAnsi="Palatino Linotype" w:cs="Palatino Linotype"/>
        </w:rPr>
        <w:t>MedLife</w:t>
      </w:r>
      <w:proofErr w:type="spellEnd"/>
      <w:r w:rsidRPr="00EA3F87">
        <w:rPr>
          <w:rStyle w:val="span"/>
          <w:rFonts w:ascii="Palatino Linotype" w:eastAsia="Palatino Linotype" w:hAnsi="Palatino Linotype" w:cs="Palatino Linotype"/>
        </w:rPr>
        <w:t xml:space="preserve"> Mobile Clinic in Lima, Peru (2016)</w:t>
      </w:r>
    </w:p>
    <w:p w14:paraId="56CF65F6" w14:textId="77777777" w:rsidR="000B0B61" w:rsidRPr="00EA3F87" w:rsidRDefault="000B0B61" w:rsidP="000B0B61">
      <w:pPr>
        <w:pStyle w:val="ulli"/>
        <w:numPr>
          <w:ilvl w:val="1"/>
          <w:numId w:val="7"/>
        </w:numPr>
        <w:spacing w:line="400" w:lineRule="atLeast"/>
        <w:rPr>
          <w:rStyle w:val="span"/>
          <w:rFonts w:ascii="Palatino Linotype" w:eastAsia="Palatino Linotype" w:hAnsi="Palatino Linotype" w:cs="Palatino Linotype"/>
        </w:rPr>
      </w:pPr>
      <w:r w:rsidRPr="00EA3F87">
        <w:rPr>
          <w:rStyle w:val="span"/>
          <w:rFonts w:ascii="Palatino Linotype" w:eastAsia="Palatino Linotype" w:hAnsi="Palatino Linotype" w:cs="Palatino Linotype"/>
        </w:rPr>
        <w:t xml:space="preserve">Week long mission trip to Lima, to provide medical services to impoverished towns outside of the city. </w:t>
      </w:r>
    </w:p>
    <w:p w14:paraId="6D877970" w14:textId="77777777" w:rsidR="000B0B61" w:rsidRPr="00EA3F87" w:rsidRDefault="000B0B61" w:rsidP="000B0B61">
      <w:pPr>
        <w:pStyle w:val="ulli"/>
        <w:numPr>
          <w:ilvl w:val="1"/>
          <w:numId w:val="7"/>
        </w:numPr>
        <w:spacing w:line="400" w:lineRule="atLeast"/>
        <w:rPr>
          <w:rStyle w:val="span"/>
          <w:rFonts w:ascii="Palatino Linotype" w:eastAsia="Palatino Linotype" w:hAnsi="Palatino Linotype" w:cs="Palatino Linotype"/>
        </w:rPr>
      </w:pPr>
      <w:r w:rsidRPr="00EA3F87">
        <w:rPr>
          <w:rStyle w:val="span"/>
          <w:rFonts w:ascii="Palatino Linotype" w:eastAsia="Palatino Linotype" w:hAnsi="Palatino Linotype" w:cs="Palatino Linotype"/>
        </w:rPr>
        <w:t xml:space="preserve">Provided triage, dental stations for children, pamphlet handouts and education, organization of pharmaceutical medicine, and observation of physicians and dentists. </w:t>
      </w:r>
    </w:p>
    <w:p w14:paraId="0AA4A238" w14:textId="12749E70" w:rsidR="000B0B61" w:rsidRPr="00EA3F87" w:rsidRDefault="000B0B61" w:rsidP="000B0B61">
      <w:pPr>
        <w:pStyle w:val="ulli"/>
        <w:numPr>
          <w:ilvl w:val="1"/>
          <w:numId w:val="7"/>
        </w:numPr>
        <w:spacing w:line="400" w:lineRule="atLeast"/>
        <w:rPr>
          <w:rStyle w:val="span"/>
          <w:rFonts w:ascii="Palatino Linotype" w:eastAsia="Palatino Linotype" w:hAnsi="Palatino Linotype" w:cs="Palatino Linotype"/>
        </w:rPr>
      </w:pPr>
      <w:r w:rsidRPr="00EA3F87">
        <w:rPr>
          <w:rStyle w:val="span"/>
          <w:rFonts w:ascii="Palatino Linotype" w:eastAsia="Palatino Linotype" w:hAnsi="Palatino Linotype" w:cs="Palatino Linotype"/>
        </w:rPr>
        <w:t>Built concrete steps to provide safer infrastructure in villages.</w:t>
      </w:r>
    </w:p>
    <w:p w14:paraId="709A797F" w14:textId="77777777" w:rsidR="000B0B61" w:rsidRPr="00EA3F87" w:rsidRDefault="000B0B61" w:rsidP="000B0B61">
      <w:pPr>
        <w:pStyle w:val="ulli"/>
        <w:numPr>
          <w:ilvl w:val="0"/>
          <w:numId w:val="7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 w:rsidRPr="00EA3F87">
        <w:rPr>
          <w:rStyle w:val="span"/>
          <w:rFonts w:ascii="Palatino Linotype" w:eastAsia="Palatino Linotype" w:hAnsi="Palatino Linotype" w:cs="Palatino Linotype"/>
        </w:rPr>
        <w:t>Medical Legal Community Partnership- Health Center 3 Philadelphia, PA (2015)</w:t>
      </w:r>
    </w:p>
    <w:p w14:paraId="7134038E" w14:textId="77777777" w:rsidR="000B0B61" w:rsidRPr="00EA3F87" w:rsidRDefault="000B0B61" w:rsidP="000B0B61">
      <w:pPr>
        <w:pStyle w:val="ulli"/>
        <w:numPr>
          <w:ilvl w:val="1"/>
          <w:numId w:val="7"/>
        </w:numPr>
        <w:spacing w:line="400" w:lineRule="atLeast"/>
        <w:rPr>
          <w:rStyle w:val="span"/>
          <w:rFonts w:ascii="Palatino Linotype" w:eastAsia="Palatino Linotype" w:hAnsi="Palatino Linotype" w:cs="Palatino Linotype"/>
        </w:rPr>
      </w:pPr>
      <w:r w:rsidRPr="00EA3F87">
        <w:rPr>
          <w:rStyle w:val="span"/>
          <w:rFonts w:ascii="Palatino Linotype" w:eastAsia="Palatino Linotype" w:hAnsi="Palatino Linotype" w:cs="Palatino Linotype"/>
        </w:rPr>
        <w:t>Worked alongside attorneys and paralegals to assist underserved community access adequate health care services.</w:t>
      </w:r>
    </w:p>
    <w:p w14:paraId="215C64F9" w14:textId="600EFEBF" w:rsidR="000B0B61" w:rsidRPr="00EA3F87" w:rsidRDefault="000B0B61" w:rsidP="000B0B61">
      <w:pPr>
        <w:pStyle w:val="ulli"/>
        <w:numPr>
          <w:ilvl w:val="1"/>
          <w:numId w:val="7"/>
        </w:numPr>
        <w:spacing w:line="400" w:lineRule="atLeast"/>
        <w:rPr>
          <w:rFonts w:ascii="Palatino Linotype" w:eastAsia="Palatino Linotype" w:hAnsi="Palatino Linotype" w:cs="Palatino Linotype"/>
        </w:rPr>
      </w:pPr>
      <w:r w:rsidRPr="00EA3F87">
        <w:rPr>
          <w:rStyle w:val="span"/>
          <w:rFonts w:ascii="Palatino Linotype" w:eastAsia="Palatino Linotype" w:hAnsi="Palatino Linotype" w:cs="Palatino Linotype"/>
        </w:rPr>
        <w:t>Created a presentation with population demographics of patients visiting clinic, categorized by country of origin, citizenship status, and level of health insurance.</w:t>
      </w:r>
    </w:p>
    <w:p w14:paraId="6D6080EC" w14:textId="6C5F6338" w:rsidR="001220F3" w:rsidRPr="00EA3F87" w:rsidRDefault="001220F3" w:rsidP="0023692B">
      <w:pPr>
        <w:pStyle w:val="ulli"/>
        <w:spacing w:line="400" w:lineRule="atLeast"/>
        <w:rPr>
          <w:rFonts w:ascii="Palatino Linotype" w:eastAsia="Palatino Linotype" w:hAnsi="Palatino Linotype" w:cs="Palatino Linotype"/>
          <w:b/>
          <w:bCs/>
          <w:sz w:val="28"/>
          <w:szCs w:val="28"/>
          <w:u w:val="single"/>
        </w:rPr>
      </w:pPr>
      <w:r w:rsidRPr="00EA3F87">
        <w:rPr>
          <w:rFonts w:ascii="Palatino Linotype" w:eastAsia="Palatino Linotype" w:hAnsi="Palatino Linotype" w:cs="Palatino Linotype"/>
          <w:b/>
          <w:bCs/>
          <w:sz w:val="28"/>
          <w:szCs w:val="28"/>
          <w:u w:val="single"/>
        </w:rPr>
        <w:t>Membership</w:t>
      </w:r>
      <w:r w:rsidR="00D03140" w:rsidRPr="00EA3F87">
        <w:rPr>
          <w:rFonts w:ascii="Palatino Linotype" w:eastAsia="Palatino Linotype" w:hAnsi="Palatino Linotype" w:cs="Palatino Linotype"/>
          <w:b/>
          <w:bCs/>
          <w:sz w:val="28"/>
          <w:szCs w:val="28"/>
          <w:u w:val="single"/>
        </w:rPr>
        <w:t>s</w:t>
      </w:r>
    </w:p>
    <w:p w14:paraId="4A95C656" w14:textId="500D6E9D" w:rsidR="001220F3" w:rsidRPr="00EA3F87" w:rsidRDefault="001220F3" w:rsidP="001220F3">
      <w:pPr>
        <w:pStyle w:val="ulli"/>
        <w:numPr>
          <w:ilvl w:val="0"/>
          <w:numId w:val="12"/>
        </w:numPr>
        <w:spacing w:line="400" w:lineRule="atLeast"/>
        <w:rPr>
          <w:rFonts w:ascii="Palatino Linotype" w:eastAsia="Palatino Linotype" w:hAnsi="Palatino Linotype" w:cs="Palatino Linotype"/>
        </w:rPr>
      </w:pPr>
      <w:r w:rsidRPr="00EA3F87">
        <w:rPr>
          <w:rFonts w:ascii="Palatino Linotype" w:eastAsia="Palatino Linotype" w:hAnsi="Palatino Linotype" w:cs="Palatino Linotype"/>
        </w:rPr>
        <w:t>APTA</w:t>
      </w:r>
      <w:r w:rsidR="00F57B01" w:rsidRPr="00EA3F87">
        <w:rPr>
          <w:rFonts w:ascii="Palatino Linotype" w:eastAsia="Palatino Linotype" w:hAnsi="Palatino Linotype" w:cs="Palatino Linotype"/>
        </w:rPr>
        <w:t xml:space="preserve"> Member (2023 – Present)</w:t>
      </w:r>
    </w:p>
    <w:p w14:paraId="0EAAF9A9" w14:textId="5EAE6AC4" w:rsidR="001220F3" w:rsidRDefault="001220F3" w:rsidP="001220F3">
      <w:pPr>
        <w:pStyle w:val="ulli"/>
        <w:numPr>
          <w:ilvl w:val="1"/>
          <w:numId w:val="12"/>
        </w:numPr>
        <w:spacing w:line="400" w:lineRule="atLeast"/>
        <w:rPr>
          <w:rFonts w:ascii="Palatino Linotype" w:eastAsia="Palatino Linotype" w:hAnsi="Palatino Linotype" w:cs="Palatino Linotype"/>
        </w:rPr>
      </w:pPr>
      <w:r w:rsidRPr="00EA3F87">
        <w:rPr>
          <w:rFonts w:ascii="Palatino Linotype" w:eastAsia="Palatino Linotype" w:hAnsi="Palatino Linotype" w:cs="Palatino Linotype"/>
        </w:rPr>
        <w:t>AOPT Member</w:t>
      </w:r>
      <w:r w:rsidR="00F57B01" w:rsidRPr="00EA3F87">
        <w:rPr>
          <w:rFonts w:ascii="Palatino Linotype" w:eastAsia="Palatino Linotype" w:hAnsi="Palatino Linotype" w:cs="Palatino Linotype"/>
        </w:rPr>
        <w:t xml:space="preserve"> (2023 – Present)</w:t>
      </w:r>
    </w:p>
    <w:p w14:paraId="4C697C1D" w14:textId="0A33C815" w:rsidR="00435633" w:rsidRPr="00EA3F87" w:rsidRDefault="00435633" w:rsidP="00435633">
      <w:pPr>
        <w:pStyle w:val="ulli"/>
        <w:numPr>
          <w:ilvl w:val="0"/>
          <w:numId w:val="12"/>
        </w:numPr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Saint Joseph’s Chapter of the Alpha Eta National Honor Society (2024)</w:t>
      </w:r>
    </w:p>
    <w:sectPr w:rsidR="00435633" w:rsidRPr="00EA3F87">
      <w:pgSz w:w="12240" w:h="15840"/>
      <w:pgMar w:top="240" w:right="600" w:bottom="24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  <w:embedRegular r:id="rId1" w:fontKey="{6A3905CB-76F3-462B-8474-73B9D3A2116D}"/>
    <w:embedBold r:id="rId2" w:fontKey="{2F9F4CFD-51F7-45E7-8646-F5B525B94D1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EC528E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8FC17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C0471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BBC68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056F2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0B03B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8AED5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296328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7ECD1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A6DCD1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5C3A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564FD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6741A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4C41C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EA8EC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1EADB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DCE65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7AA77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FB22DF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632D6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BD2A3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4A47B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3C6BF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7C693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35661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86048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440FF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BE320A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CEC4C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8F26F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ABCFC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2D693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FFA2C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54E2C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CBE35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2164A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B108F3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74D3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51A86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CE6C1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66E41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B1059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56AB5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D2E3D4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A7252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D13EB3B2">
      <w:start w:val="1"/>
      <w:numFmt w:val="bullet"/>
      <w:lvlText w:val=""/>
      <w:lvlJc w:val="left"/>
      <w:pPr>
        <w:ind w:left="610" w:hanging="360"/>
      </w:pPr>
      <w:rPr>
        <w:rFonts w:ascii="Symbol" w:hAnsi="Symbol"/>
      </w:rPr>
    </w:lvl>
    <w:lvl w:ilvl="1" w:tplc="61AEE362">
      <w:start w:val="1"/>
      <w:numFmt w:val="bullet"/>
      <w:lvlText w:val="o"/>
      <w:lvlJc w:val="left"/>
      <w:pPr>
        <w:tabs>
          <w:tab w:val="num" w:pos="1330"/>
        </w:tabs>
        <w:ind w:left="1330" w:hanging="360"/>
      </w:pPr>
      <w:rPr>
        <w:rFonts w:ascii="Courier New" w:hAnsi="Courier New"/>
      </w:rPr>
    </w:lvl>
    <w:lvl w:ilvl="2" w:tplc="D6D43296">
      <w:start w:val="1"/>
      <w:numFmt w:val="bullet"/>
      <w:lvlText w:val=""/>
      <w:lvlJc w:val="left"/>
      <w:pPr>
        <w:tabs>
          <w:tab w:val="num" w:pos="2050"/>
        </w:tabs>
        <w:ind w:left="2050" w:hanging="360"/>
      </w:pPr>
      <w:rPr>
        <w:rFonts w:ascii="Wingdings" w:hAnsi="Wingdings"/>
      </w:rPr>
    </w:lvl>
    <w:lvl w:ilvl="3" w:tplc="ED8CB63E">
      <w:start w:val="1"/>
      <w:numFmt w:val="bullet"/>
      <w:lvlText w:val=""/>
      <w:lvlJc w:val="left"/>
      <w:pPr>
        <w:tabs>
          <w:tab w:val="num" w:pos="2770"/>
        </w:tabs>
        <w:ind w:left="2770" w:hanging="360"/>
      </w:pPr>
      <w:rPr>
        <w:rFonts w:ascii="Symbol" w:hAnsi="Symbol"/>
      </w:rPr>
    </w:lvl>
    <w:lvl w:ilvl="4" w:tplc="0AF84F60">
      <w:start w:val="1"/>
      <w:numFmt w:val="bullet"/>
      <w:lvlText w:val="o"/>
      <w:lvlJc w:val="left"/>
      <w:pPr>
        <w:tabs>
          <w:tab w:val="num" w:pos="3490"/>
        </w:tabs>
        <w:ind w:left="3490" w:hanging="360"/>
      </w:pPr>
      <w:rPr>
        <w:rFonts w:ascii="Courier New" w:hAnsi="Courier New"/>
      </w:rPr>
    </w:lvl>
    <w:lvl w:ilvl="5" w:tplc="8752C7E2">
      <w:start w:val="1"/>
      <w:numFmt w:val="bullet"/>
      <w:lvlText w:val=""/>
      <w:lvlJc w:val="left"/>
      <w:pPr>
        <w:tabs>
          <w:tab w:val="num" w:pos="4210"/>
        </w:tabs>
        <w:ind w:left="4210" w:hanging="360"/>
      </w:pPr>
      <w:rPr>
        <w:rFonts w:ascii="Wingdings" w:hAnsi="Wingdings"/>
      </w:rPr>
    </w:lvl>
    <w:lvl w:ilvl="6" w:tplc="C542EC06">
      <w:start w:val="1"/>
      <w:numFmt w:val="bullet"/>
      <w:lvlText w:val=""/>
      <w:lvlJc w:val="left"/>
      <w:pPr>
        <w:tabs>
          <w:tab w:val="num" w:pos="4930"/>
        </w:tabs>
        <w:ind w:left="4930" w:hanging="360"/>
      </w:pPr>
      <w:rPr>
        <w:rFonts w:ascii="Symbol" w:hAnsi="Symbol"/>
      </w:rPr>
    </w:lvl>
    <w:lvl w:ilvl="7" w:tplc="23142E0C">
      <w:start w:val="1"/>
      <w:numFmt w:val="bullet"/>
      <w:lvlText w:val="o"/>
      <w:lvlJc w:val="left"/>
      <w:pPr>
        <w:tabs>
          <w:tab w:val="num" w:pos="5650"/>
        </w:tabs>
        <w:ind w:left="5650" w:hanging="360"/>
      </w:pPr>
      <w:rPr>
        <w:rFonts w:ascii="Courier New" w:hAnsi="Courier New"/>
      </w:rPr>
    </w:lvl>
    <w:lvl w:ilvl="8" w:tplc="EEA60EEA">
      <w:start w:val="1"/>
      <w:numFmt w:val="bullet"/>
      <w:lvlText w:val=""/>
      <w:lvlJc w:val="left"/>
      <w:pPr>
        <w:tabs>
          <w:tab w:val="num" w:pos="6370"/>
        </w:tabs>
        <w:ind w:left="637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A39AE1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3A098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FEE1E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4D807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BC801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B908C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F1CF1D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38ADA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09C40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2DB24BDA"/>
    <w:multiLevelType w:val="hybridMultilevel"/>
    <w:tmpl w:val="4B80D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63EF9"/>
    <w:multiLevelType w:val="hybridMultilevel"/>
    <w:tmpl w:val="4648B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E0272"/>
    <w:multiLevelType w:val="hybridMultilevel"/>
    <w:tmpl w:val="9814D77E"/>
    <w:lvl w:ilvl="0" w:tplc="FE303E18"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396CD9"/>
    <w:multiLevelType w:val="hybridMultilevel"/>
    <w:tmpl w:val="9AC28980"/>
    <w:lvl w:ilvl="0" w:tplc="F8487D48"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CE2888"/>
    <w:multiLevelType w:val="hybridMultilevel"/>
    <w:tmpl w:val="BE08AEC4"/>
    <w:lvl w:ilvl="0" w:tplc="2ED63E56"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5A0DF5"/>
    <w:multiLevelType w:val="hybridMultilevel"/>
    <w:tmpl w:val="599AC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307869">
    <w:abstractNumId w:val="0"/>
  </w:num>
  <w:num w:numId="2" w16cid:durableId="988828258">
    <w:abstractNumId w:val="1"/>
  </w:num>
  <w:num w:numId="3" w16cid:durableId="1636376128">
    <w:abstractNumId w:val="2"/>
  </w:num>
  <w:num w:numId="4" w16cid:durableId="652442421">
    <w:abstractNumId w:val="3"/>
  </w:num>
  <w:num w:numId="5" w16cid:durableId="514226122">
    <w:abstractNumId w:val="4"/>
  </w:num>
  <w:num w:numId="6" w16cid:durableId="641080819">
    <w:abstractNumId w:val="5"/>
  </w:num>
  <w:num w:numId="7" w16cid:durableId="1013993007">
    <w:abstractNumId w:val="6"/>
  </w:num>
  <w:num w:numId="8" w16cid:durableId="2044479939">
    <w:abstractNumId w:val="9"/>
  </w:num>
  <w:num w:numId="9" w16cid:durableId="933634237">
    <w:abstractNumId w:val="7"/>
  </w:num>
  <w:num w:numId="10" w16cid:durableId="142546463">
    <w:abstractNumId w:val="8"/>
  </w:num>
  <w:num w:numId="11" w16cid:durableId="1843886021">
    <w:abstractNumId w:val="11"/>
  </w:num>
  <w:num w:numId="12" w16cid:durableId="9986727">
    <w:abstractNumId w:val="10"/>
  </w:num>
  <w:num w:numId="13" w16cid:durableId="20531929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TrueTypeFonts/>
  <w:proofState w:spelling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41"/>
    <w:rsid w:val="00005B30"/>
    <w:rsid w:val="00064837"/>
    <w:rsid w:val="00064E5E"/>
    <w:rsid w:val="00090D00"/>
    <w:rsid w:val="000B0B61"/>
    <w:rsid w:val="001129EE"/>
    <w:rsid w:val="001220F3"/>
    <w:rsid w:val="001655A8"/>
    <w:rsid w:val="002259EB"/>
    <w:rsid w:val="0023692B"/>
    <w:rsid w:val="002763C9"/>
    <w:rsid w:val="002F6F00"/>
    <w:rsid w:val="00316229"/>
    <w:rsid w:val="003B217A"/>
    <w:rsid w:val="003C3FF4"/>
    <w:rsid w:val="003E026E"/>
    <w:rsid w:val="00420CEC"/>
    <w:rsid w:val="00435633"/>
    <w:rsid w:val="004460B3"/>
    <w:rsid w:val="00461141"/>
    <w:rsid w:val="00472E7B"/>
    <w:rsid w:val="00473F93"/>
    <w:rsid w:val="004B6313"/>
    <w:rsid w:val="004E67B6"/>
    <w:rsid w:val="00513C1F"/>
    <w:rsid w:val="00561D84"/>
    <w:rsid w:val="00562A0C"/>
    <w:rsid w:val="00593D9F"/>
    <w:rsid w:val="005F5B13"/>
    <w:rsid w:val="006345B7"/>
    <w:rsid w:val="00670B73"/>
    <w:rsid w:val="006E7510"/>
    <w:rsid w:val="00752632"/>
    <w:rsid w:val="00786867"/>
    <w:rsid w:val="00787680"/>
    <w:rsid w:val="007D1F84"/>
    <w:rsid w:val="00802608"/>
    <w:rsid w:val="0094513F"/>
    <w:rsid w:val="00A25CCA"/>
    <w:rsid w:val="00A767B8"/>
    <w:rsid w:val="00AA10AC"/>
    <w:rsid w:val="00AD09E7"/>
    <w:rsid w:val="00B53D85"/>
    <w:rsid w:val="00BA31DB"/>
    <w:rsid w:val="00BA7340"/>
    <w:rsid w:val="00C13D51"/>
    <w:rsid w:val="00CA0FDB"/>
    <w:rsid w:val="00CD7E75"/>
    <w:rsid w:val="00CE7D1D"/>
    <w:rsid w:val="00D03140"/>
    <w:rsid w:val="00D873A2"/>
    <w:rsid w:val="00DE1F5E"/>
    <w:rsid w:val="00E35F5D"/>
    <w:rsid w:val="00EA3F04"/>
    <w:rsid w:val="00EA3F87"/>
    <w:rsid w:val="00ED7B5C"/>
    <w:rsid w:val="00F3103E"/>
    <w:rsid w:val="00F313C4"/>
    <w:rsid w:val="00F5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CF445"/>
  <w15:docId w15:val="{83F9B09B-5B6D-46F8-A3B5-2B3C5B39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ivdocument">
    <w:name w:val="div_document"/>
    <w:basedOn w:val="Normal"/>
    <w:pPr>
      <w:spacing w:line="400" w:lineRule="atLeast"/>
    </w:pPr>
  </w:style>
  <w:style w:type="paragraph" w:customStyle="1" w:styleId="divdocumentdivfirstsection">
    <w:name w:val="div_document_div_first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divname">
    <w:name w:val="div_document_div_name"/>
    <w:basedOn w:val="Normal"/>
    <w:rPr>
      <w:color w:val="000000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lowerborder">
    <w:name w:val="div_document_div_lowerborder"/>
    <w:basedOn w:val="Normal"/>
    <w:pPr>
      <w:pBdr>
        <w:top w:val="single" w:sz="8" w:space="0" w:color="000000"/>
        <w:bottom w:val="single" w:sz="24" w:space="0" w:color="000000"/>
      </w:pBdr>
      <w:spacing w:line="0" w:lineRule="atLeast"/>
    </w:pPr>
    <w:rPr>
      <w:color w:val="000000"/>
      <w:sz w:val="0"/>
      <w:szCs w:val="0"/>
    </w:rPr>
  </w:style>
  <w:style w:type="paragraph" w:customStyle="1" w:styleId="div">
    <w:name w:val="div"/>
    <w:basedOn w:val="Normal"/>
  </w:style>
  <w:style w:type="paragraph" w:customStyle="1" w:styleId="divdocumentdivSECTIONCNTC">
    <w:name w:val="div_document_div_SECTION_CNTC"/>
    <w:basedOn w:val="Normal"/>
    <w:pPr>
      <w:pBdr>
        <w:bottom w:val="none" w:sz="0" w:space="8" w:color="auto"/>
      </w:pBdr>
    </w:pPr>
  </w:style>
  <w:style w:type="paragraph" w:customStyle="1" w:styleId="divaddress">
    <w:name w:val="div_address"/>
    <w:basedOn w:val="div"/>
    <w:pPr>
      <w:spacing w:line="380" w:lineRule="atLeast"/>
      <w:jc w:val="center"/>
    </w:pPr>
    <w:rPr>
      <w:sz w:val="22"/>
      <w:szCs w:val="22"/>
    </w:rPr>
  </w:style>
  <w:style w:type="character" w:customStyle="1" w:styleId="divaddressli">
    <w:name w:val="div_address_li"/>
    <w:basedOn w:val="DefaultParagraphFont"/>
  </w:style>
  <w:style w:type="character" w:customStyle="1" w:styleId="divaddresslinth-child1bulletspan">
    <w:name w:val="div_address_li_nth-child(1)_bulletspan"/>
    <w:basedOn w:val="DefaultParagraphFont"/>
    <w:rPr>
      <w:vanish/>
    </w:rPr>
  </w:style>
  <w:style w:type="character" w:customStyle="1" w:styleId="documentzipsuffix">
    <w:name w:val="document_zipsuffix"/>
    <w:basedOn w:val="DefaultParagraphFont"/>
  </w:style>
  <w:style w:type="character" w:customStyle="1" w:styleId="documentzipprefix">
    <w:name w:val="document_zipprefix"/>
    <w:basedOn w:val="DefaultParagraphFont"/>
    <w:rPr>
      <w:vanish/>
    </w:rPr>
  </w:style>
  <w:style w:type="paragraph" w:customStyle="1" w:styleId="divdocumentsection">
    <w:name w:val="div_document_section"/>
    <w:basedOn w:val="Normal"/>
  </w:style>
  <w:style w:type="paragraph" w:customStyle="1" w:styleId="divdocumentdivheading">
    <w:name w:val="div_document_div_heading"/>
    <w:basedOn w:val="Normal"/>
  </w:style>
  <w:style w:type="paragraph" w:customStyle="1" w:styleId="divdocumentdivsectiontitle">
    <w:name w:val="div_document_div_sectiontitle"/>
    <w:basedOn w:val="Normal"/>
    <w:pPr>
      <w:spacing w:line="440" w:lineRule="atLeast"/>
    </w:pPr>
    <w:rPr>
      <w:color w:val="000000"/>
      <w:sz w:val="28"/>
      <w:szCs w:val="28"/>
    </w:rPr>
  </w:style>
  <w:style w:type="paragraph" w:customStyle="1" w:styleId="divdocumentsinglecolumn">
    <w:name w:val="div_document_singlecolumn"/>
    <w:basedOn w:val="Normal"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degree">
    <w:name w:val="span_degree"/>
    <w:basedOn w:val="span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</w:style>
  <w:style w:type="character" w:customStyle="1" w:styleId="spancompanyname">
    <w:name w:val="span_companyname"/>
    <w:basedOn w:val="span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hiltParaWrapper">
    <w:name w:val="hiltParaWrapper"/>
    <w:basedOn w:val="Normal"/>
  </w:style>
  <w:style w:type="paragraph" w:customStyle="1" w:styleId="ulli">
    <w:name w:val="ul_li"/>
    <w:basedOn w:val="Normal"/>
  </w:style>
  <w:style w:type="table" w:customStyle="1" w:styleId="divdocumenttable">
    <w:name w:val="div_document_table"/>
    <w:basedOn w:val="TableNormal"/>
    <w:tblPr/>
  </w:style>
  <w:style w:type="paragraph" w:customStyle="1" w:styleId="documentsectionnotmulti-para-hiltnotmulti-section-hiltmulti-para-opt">
    <w:name w:val="document_section_not(.multi-para-hilt)_not(.multi-section-hilt)_multi-para-opt"/>
    <w:basedOn w:val="Normal"/>
    <w:rPr>
      <w:vanish/>
    </w:rPr>
  </w:style>
  <w:style w:type="paragraph" w:customStyle="1" w:styleId="documenttxtBold">
    <w:name w:val="document_txtBold"/>
    <w:basedOn w:val="Normal"/>
    <w:rPr>
      <w:b/>
      <w:bCs/>
    </w:rPr>
  </w:style>
  <w:style w:type="character" w:customStyle="1" w:styleId="spanjobtitle">
    <w:name w:val="span_jobtitl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paddedlineCharacter">
    <w:name w:val="span_paddedline Character"/>
    <w:basedOn w:val="span"/>
    <w:rPr>
      <w:sz w:val="24"/>
      <w:szCs w:val="24"/>
      <w:bdr w:val="none" w:sz="0" w:space="0" w:color="auto"/>
      <w:vertAlign w:val="baseline"/>
    </w:rPr>
  </w:style>
  <w:style w:type="paragraph" w:customStyle="1" w:styleId="p">
    <w:name w:val="p"/>
    <w:basedOn w:val="Normal"/>
  </w:style>
  <w:style w:type="character" w:styleId="Hyperlink">
    <w:name w:val="Hyperlink"/>
    <w:basedOn w:val="DefaultParagraphFont"/>
    <w:uiPriority w:val="99"/>
    <w:unhideWhenUsed/>
    <w:rsid w:val="00593D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D9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ED7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5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rick.Magdalinski@sluhn.org" TargetMode="Externa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Patrick Magdalinski</vt:lpstr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Patrick Magdalinski</dc:title>
  <dc:creator>Pat Magdalinski</dc:creator>
  <cp:lastModifiedBy>Magdalinski, Patrick</cp:lastModifiedBy>
  <cp:revision>33</cp:revision>
  <dcterms:created xsi:type="dcterms:W3CDTF">2024-01-05T16:52:00Z</dcterms:created>
  <dcterms:modified xsi:type="dcterms:W3CDTF">2025-07-18T13:32:00Z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3303416d-41bb-41ce-9ac7-0ad1ef8bd58a</vt:lpwstr>
  </property>
  <property fmtid="{D5CDD505-2E9C-101B-9397-08002B2CF9AE}" pid="3" name="x1ye=0">
    <vt:lpwstr>TEgAAB+LCAAAAAAABAAUm0dyg1AQRA/EgpyWZJFz3AEiB5HT6Y3LXloq/P9M93tVksATLM4gvMBAHMTjIovxCI8hOMvyPCdyXH3FphdUM7oZRmpKv4K8+9hp5Nl5SBnUpA+ntAGmHlCcGQG8z6WjCBd8xyLJ9sTNYF13Ifwy6XEMsxAsFvySVlpqf4LjEia0+aSW1pqaiIKPdmK7UVUJrmEsBiKJv3YXqUtUVpokfF/hg5kr9P1mrUXR0i3T5pk</vt:lpwstr>
  </property>
  <property fmtid="{D5CDD505-2E9C-101B-9397-08002B2CF9AE}" pid="4" name="x1ye=1">
    <vt:lpwstr>JGzqcBdNCJgV4qFZ87pKHVVLpmI3TdFwTNEMDySz16W8e7YWqWUq2/Hr5W63M2hFG7qu3jG6D1zu6tBbbEDqB0iFrC9l1zBgyGsWNez7tzNBO711hZYAwZ+FMF2ami9s7kcphRm6kiDoD09NN2eAn64s3r0V07LZcv6Ls5NQcbhmo6pnPzce/7lfHOKsTkd+pD+epYQKo5yAwI2SSNJCuBQVCgPLJlDGFXF18fzZJzUZMwgoa8yRLTXAHez4p64</vt:lpwstr>
  </property>
  <property fmtid="{D5CDD505-2E9C-101B-9397-08002B2CF9AE}" pid="5" name="x1ye=10">
    <vt:lpwstr>K4oFZm9QDIfAXMgU7UZdxJon0mc1lDT6ERsQZfhPogj+MKDKOA5FUh/27TZH2Vole+csld0Ozf31zB1KqL0WriV2mGYYKrlF8nL28WpfCPa39TaUuf9pF2eIGq1bGHfXadpmGUnIaBrvuWo9MZgqND4xeUfs/bsuvvI757z78dGVsy4uhp/7xX6A+zW22tQ87AAkTkQCL6Oyqeo4AfZYQUKtd7r4qnF7aEGVYnerxhNsnl4qeDALyNAHX0cH+6Z</vt:lpwstr>
  </property>
  <property fmtid="{D5CDD505-2E9C-101B-9397-08002B2CF9AE}" pid="6" name="x1ye=11">
    <vt:lpwstr>Dif7UqpCc/wYJVyJuzYJv+FQzXmzpktb46yLJdqcuBZw7V0hfQQvpryFdSt4YoSFD9Qltjls2sdK0H7JTl8IX8wjhCELgpnSsXejNpPL6eTjJX7S1Kkr8fQ+lbcds+QFDsX/Tj5paaFwrqDos+mbBvHxPtKoa1tTYhvxnVqFDwYh5RyLIpM4S4LxnRs9lEYtoOOfZGxk96QofLJkiTj1CbM2wRhdLGPKZSElhvE4hFM+QeBXHXyVGj0sySegsgh</vt:lpwstr>
  </property>
  <property fmtid="{D5CDD505-2E9C-101B-9397-08002B2CF9AE}" pid="7" name="x1ye=12">
    <vt:lpwstr>tCFguSYeuQ2No6pp1n4K++PCRFYMn23WOdLZCoNxrncDiW3TvSzSevT5khe8ksD7ND6txnHxhBHXjaUzGrg6aBtMLPADMQqW6BTxs7eA4Z8P2hiZmTlkABsofwvcRYGUZqfml64kwa6ZaOgIPX6KmuXZxcF8BywkOTnPlkEOLVfmLbZHNIDrk88naBGdmA2OByWfBD6ra7rPKcmg3B0odXcfkI1lZoE+6rQdWqalAVFu1+bdxHJYaLzHFdkEnpu</vt:lpwstr>
  </property>
  <property fmtid="{D5CDD505-2E9C-101B-9397-08002B2CF9AE}" pid="8" name="x1ye=13">
    <vt:lpwstr>Qvj1870OKdLRfljsVU/gh2PR5NlmJOowCkGY3DKoSdFKEPYnKq+gW11NJOxC7oAz5cb/w7u3QK6NjBcXgp5V7C447lB4NvuCTtHryMafPMBZEc9aftNcS9QOyNEAxGJrkjOU0aSITFmawD89mQAVTBLNYmjrVvGySlx52WCiokIJdS/+J0bpyldDpQ3cTGwZh4A3ONMvJaw/Xx6Kb7yUq0iXIOw+Efm8jPryM1l1tK9S3ZGGcoDI8ndHz0RebjE</vt:lpwstr>
  </property>
  <property fmtid="{D5CDD505-2E9C-101B-9397-08002B2CF9AE}" pid="9" name="x1ye=14">
    <vt:lpwstr>qVVrDcUcV20TPVIcxVglxB+hzMRC1S3J2ta+h2Dl+n5Fdlt3wPQwuNj4Xu1NXZACPV6sjj27xMNpj9DC5tlyqBV02vyaVLq8PCWKALY5TZvgTfpYffutZyyVVTRhFITnvRJedkFfHURG9HfuklsSwAxfuykYzGt37YzguDQ2Lo4k21rz6bJFpqE+UNMtw5P1BPb4agzHBuUtW9KWGz+zlqAOyFlMpTsoTTlhYctBzTD2dFtmRMRztYcbHfMIDMU</vt:lpwstr>
  </property>
  <property fmtid="{D5CDD505-2E9C-101B-9397-08002B2CF9AE}" pid="10" name="x1ye=15">
    <vt:lpwstr>qO59RNrC7pyItZ017aFwY7GBf7cJchaCI8ga2qrWom3S12ubz5wXphLyc9FipdNht+9XYW078X7MCSKV6/+tU5YwXHsaZU/CM8E4haqidYlPy8lrBMVJJ/zQk/e+Xy2fVfWwM3tMjWUOU6lQ7ftOBwUcpjmT0qlbNb1/u4pC0HDXJHm64VUc7G6JtA4GN4xs5zUsvSba9vWciIfC03E2GOHHtDRvROVvaeMRLXpsKRy9gwRW2xoUqyFjkFr2dKM</vt:lpwstr>
  </property>
  <property fmtid="{D5CDD505-2E9C-101B-9397-08002B2CF9AE}" pid="11" name="x1ye=16">
    <vt:lpwstr>bgtop0LUwCEpUx58EccLud8zwHTKyzbO5QSfg7rnTcx7uCMsLAUGY5cnRjANQiopevBpLP6Ki2m95v4m+hXbSpaEOiVExeanrza2Th+OGC3JlQ41V8/vptAwfvvdiYx02mYcLQEzih3nHEqdP536EKrks4w12nkeJqinaBfAfUDuUWmsRVg6Krifl7+2dFt938d7I79ArpAHp2MI/cCEmNmnFxbW5yEJJKGrgHR4L5Mg8Rd061196RCQOi7LFFN</vt:lpwstr>
  </property>
  <property fmtid="{D5CDD505-2E9C-101B-9397-08002B2CF9AE}" pid="12" name="x1ye=17">
    <vt:lpwstr>i2pkf+eEXjGErcbaI2ub8A7yAMsGjT4E3xVqcQehG7vP6mtGvMrneRB8FMA+ckutQwAt4svwaozHq49sD8mI7SAUUv+x0QICDJUyRapw4ZhC7pd/LFawyvydktcX51JJldGYAtizVYCJh6hoqbiZ+LWxHxyaR8Khus1AufPKCja0fjdDvHFp1Y+3jBVwMCaoFlSFGidaKsCTLfIdibM12cpHfd6oS7lnBXTR+LyGW9qkzvAJsHWAv8i8zPOSRen</vt:lpwstr>
  </property>
  <property fmtid="{D5CDD505-2E9C-101B-9397-08002B2CF9AE}" pid="13" name="x1ye=18">
    <vt:lpwstr>8uE09YMvwWePbzzVHv5+M+3BeOXunBzi575+w2rJ+8/G7Bdq5XSduvk1y8TBVIoie5+CuUJZ9uNqA7RNNFcYlg5irTRxyXfnRcGFI4iOgAtWnguZ9TB7bjj4xkUf0ZCQzpIxyWSr5qxCm5ob4DpUJzZbdlfN7gqqjiIWhD4Az65KbrBfnDci52H7AYdYH8MfrnxcYZYckXVPW29+zeJLupQ3PxLUuYQD5d735J/YL2AzDVDPh1DWH6iwdHhpDJg</vt:lpwstr>
  </property>
  <property fmtid="{D5CDD505-2E9C-101B-9397-08002B2CF9AE}" pid="14" name="x1ye=19">
    <vt:lpwstr>ZltCiE5GcetS9b6bIFXbpS0eElu7XB65aUSNZ4xaYB/qLeR8GR1wx1CnGLgICjEaK8mS+XuwN+sn4Kf/8CSfVL5enF2DL8C4fpcZF35r9nc9lLPq8ky6Yt++Gm2K0AKHNVenIkMoL6kQIuiJ3uEUuDTT98o0TRqxNImTKANrXinyyXsEimvRRRhMuRzeH9zasUptQOkj3pO1dVVTjtHRINd2UZ9H+YyaI+22LWr8wWFBJuRlPgS04MIuBRYq2fU</vt:lpwstr>
  </property>
  <property fmtid="{D5CDD505-2E9C-101B-9397-08002B2CF9AE}" pid="15" name="x1ye=2">
    <vt:lpwstr>cdMNpXo8WBKj0pwF4t2Put5dceNR8Zsvd9fbCamPC5CjbEJ82uODuqIiT88tuHw16Z8feMRXbaXECREEaZNiHyMuTAfxKKDZFpbrphXclnoqgJRoZ6lp1N0Blgj1UId2v3SaMfL1jLMzBbC+DSQT87X1OAq30hbX76mDvCHg6cL+WMLLobnhUpaQj8aFh48J3+WcYjKhOAU1edObFJtV/xI0YNL3VYLo3u+VVjOBlqLIcjubMJWa9xSD4OS2p1u</vt:lpwstr>
  </property>
  <property fmtid="{D5CDD505-2E9C-101B-9397-08002B2CF9AE}" pid="16" name="x1ye=20">
    <vt:lpwstr>hVvZjcWlN/JCIM/eTDarIDvFFZIxKzGi+zNn1uBtPGityCBK/IXsMM+ULf5i4/5Kv1z3jYM2okZWmjuZlxD1SKkR/MZN4a42dLWxx82PBwYIFvsYDLKSzwf45UskdrTIWfW+GN5tyogMwD1cVIKb50bhKG13d+FlHpQgQ3b48cURN6skDBamGcG1CH9QuDrNWpOeGXO/+IQ+8fqB3+CEInKx7hRw4enpWh4k4hTs2+Gn7HRmxZqg7XqR0ONjujA</vt:lpwstr>
  </property>
  <property fmtid="{D5CDD505-2E9C-101B-9397-08002B2CF9AE}" pid="17" name="x1ye=21">
    <vt:lpwstr>aWNKtF8ELlIJgO7iQdIJMAp0YpVHxKTYxgMbUVDWjXAKR7pjqgGvLq1olZs7ow7oQ66jzjImueN9dmlN3SUChhgh2Q4jIdhm7oB2vff9+o9T2veKIMEeLSEapFYRIfjmG86VM2dsZxg+dqw20w89YEfF2Gi5gQ7MIoyQLptnSMgOtsBquP4aBDgcFWCa6VxpzIV95zSh5S7vI6Sv0JKiFliPIzMPnintaf1aUHHfCe6YqehIrwWYZJF+Em/zPJ7</vt:lpwstr>
  </property>
  <property fmtid="{D5CDD505-2E9C-101B-9397-08002B2CF9AE}" pid="18" name="x1ye=22">
    <vt:lpwstr>0/Nnv8eEWunuXgxvClQyfS4JLR3KAH/KglasWV5ze5yq1XTpFL8q+iisNlUIrwwl68Gt4nDQ9r5Wd9d710MYO7HrzYCeRDjgvaErzRZOsTUb7HzS2sbgWSV1Cymp/cGSUf82E/oC9kx+aQxgqRnyUYvGp1tT2qPL/fMUPWgH1gTlWjOg2/agdUK/cOsBjzQ+exXmoxUsCA0h8YmYOOhZA6y2+LhawzLQtfGVk1qKfSJf252pUqXoT71mYx85vZm</vt:lpwstr>
  </property>
  <property fmtid="{D5CDD505-2E9C-101B-9397-08002B2CF9AE}" pid="19" name="x1ye=23">
    <vt:lpwstr>PsP2WzjoH7O5Z9jZzaJFOrqkZvM9dli9Qqih/OTB88qYtzNljFHSbqkMOGXiqkpv2AwxDkNRYeVfUjBrdcO2YvQOT14WX+FFTjRX1zaAZkWHU19I6ueiZf6gBF04u8+JNYCU1tfzCuU4Z5XR6m+HWtG1++w7I+EVvqNxhRRAyJeT1/WGu2xH1C4aGt9ftRoT4uhSpmh6kEhDj+kgpbuqqInTkyW4rH3ZCsbIeF3boI9vN0NkSUFBoKJk5ahKNL7</vt:lpwstr>
  </property>
  <property fmtid="{D5CDD505-2E9C-101B-9397-08002B2CF9AE}" pid="20" name="x1ye=24">
    <vt:lpwstr>O2KOol9gMFXsVgjO6go0g9XthNi0B1TgV5b6+LKYyRUyonM3wsbpj26MVjM3EwMTeH3w0EjytQzsBstmRkPUU6WlKkD5LLzknze0mlo2hVMiyU7nLyEvOmO0/S4tvxXB/RDcDuuxXka567rSHmnmRh4xZufaUzJftHXJwddbWc7Y2r7sndKladnIDpuN21BLXECXE0oBuUjBUGnK4x/ntc/fCKIPby6+ObII5sKaVireBLV7W40WN4sp8ggN+BZ</vt:lpwstr>
  </property>
  <property fmtid="{D5CDD505-2E9C-101B-9397-08002B2CF9AE}" pid="21" name="x1ye=25">
    <vt:lpwstr>twygoy3DfGEYEh+VpMSggKRfe9mwqLIt19GyAafmmGmkR2KTbCcpcpGT+ZJak3bKUAC2we04o35j/pVevphjh7ivacY2O8KFwISA7qXzRl9HWx5+TPxZzFcf7Fwn8mciswph7tm3bDcTS93QdPLYrRZm+ilXSAfB7wPjEhw9rV0MFe4MDCCH9wQ1D929Bt5t4SKGydpgMbvluPFD5U78gxt8W5hP57BW+QSsuxAz7W8jEW66fBCPPjXNk4uqm97</vt:lpwstr>
  </property>
  <property fmtid="{D5CDD505-2E9C-101B-9397-08002B2CF9AE}" pid="22" name="x1ye=26">
    <vt:lpwstr>7Vyde2SgmXj0xvYOLy3kRNoQ8xHzt3suMrWL+7n/GusEnRb1fGR8NJjrviXnmBXipqfsxDGnxacldcMICz6IsG5jj21Y9sOwrzidbxS0hr3PpfUBvZbZIlAw3IBzLLKNjlvjuLaJspJkZPFgfmGyR56pe6YWIrSGGRGuKRyucJ1KilW0Twp9c5nPVxbMaJCWz+3kyT6AiZn0TKQSmTo/axnRKzF8DOY5WUYn5DY8v92h1FevkvfUiM/nLQ2XVjI</vt:lpwstr>
  </property>
  <property fmtid="{D5CDD505-2E9C-101B-9397-08002B2CF9AE}" pid="23" name="x1ye=27">
    <vt:lpwstr>Zz+6pvXQfeQSBmnBANgLlC2j8tdo2+WwAB+yqul4jRT0mnW7erX6rdaWbaaMUTagUZF5QPsxSqang5AObALw/d+LCBMLTMavQ6XRTi8X9xV4FlkjlhaF8zUfIrl/LjLE8Q/++yR1uewJrSFPhFHHMZZbAmsPMLucWrhPpbiNHXfUDcVWmOWwAc9ehwtPZelfTVdvW4Nh5tsYqYGC1QjpH1ysz2bD1vHW54VKunhGCYD6UwZezcSEHojvd0VINnR</vt:lpwstr>
  </property>
  <property fmtid="{D5CDD505-2E9C-101B-9397-08002B2CF9AE}" pid="24" name="x1ye=28">
    <vt:lpwstr>S0dBsIL+LIXlAgg3e/fBIInssmYULlAh6LNHcSuvY+0YTfDt0kNVv2brckV1XLTPN5/UR+ifXYTMrEiMRS1LXXF0ntsfmC+ONTJaPr03zH+RkdJ8ne7SZx0l90G/mzcBcrER2A3VC//04NV8r8/P099CIkEgQjjL1Ke21KveVSedVxPPegGwb+U1YhfI8fMdE6L72RzJkU7i87UArBLOhPZxesHKUZJ1+p3jQiySNA/zMA4fFJU5iNneYjSk7e2</vt:lpwstr>
  </property>
  <property fmtid="{D5CDD505-2E9C-101B-9397-08002B2CF9AE}" pid="25" name="x1ye=29">
    <vt:lpwstr>PMWyqkI9U1Qw/9K3e6grDwXftmdYoMJoxMKRMhMiW455LA1dEhilcSJ5Y+9foe8eR9Lfko8YdzBtKP1rI8J6k1Rn8bbeNR7HdkASOQKKPe5an7rWuom1JJcQtVUn3/cE11wf74jPNF1zQV40qjJUGbRu60C4Gn2q6KjXTvA68OSRuIQ+ucWfpQxxayZGC8Xa+8GmhoOIM1B+3Oes7EvCFLoEUGQfN5nGuP6S9qyVrAXRcbJHnbkXROFK335GJ5I</vt:lpwstr>
  </property>
  <property fmtid="{D5CDD505-2E9C-101B-9397-08002B2CF9AE}" pid="26" name="x1ye=3">
    <vt:lpwstr>zvm3qokrQba8QG6tlNgFBFqXbdqsTmru5RICqm3b7BWzg+kqph1V8MGLK2HXZqYucqjJLddFuy2RDQdD0YimBX8KdpewbvA61y1z92ta4pIUTo+jFaReepFB7xhw8TnzvEbXRFgQY9bZNcVNFF3ktNAF6qFGg9alfMlPmUfLjcJfgB52OgyD72Rha8YrnE7LYYi0sPh4YDfBDNjd3mW0fS1KWdyEegIngGr5wTARyByRq4y9IegJiHnI0vmcXMI</vt:lpwstr>
  </property>
  <property fmtid="{D5CDD505-2E9C-101B-9397-08002B2CF9AE}" pid="27" name="x1ye=30">
    <vt:lpwstr>HnzF8tqUk2k3lilLwZzwlkcDsAt9PcFZsadgRdI57gN0JlDARNMH7TqTfxN05BDHocuaod316SAWLWRXZa6+ErQE1Ftb2+Ylq1uR2Sd+Uq+ELfUimxcpdyAs5FB5PhRBe2egC1fAhor+Dn8yKJaQco4sf1DVWGVcgUjFrIzovlGRDUhda0d1EPeIOyaKnONYgt6LW/Hw16uK84YjcDM8/1yz9v42TDS31hp7e7TLSWsymSytgO64a0KrX0z6MZ7</vt:lpwstr>
  </property>
  <property fmtid="{D5CDD505-2E9C-101B-9397-08002B2CF9AE}" pid="28" name="x1ye=31">
    <vt:lpwstr>kzpl1f9u+yss5C/LOp93B0Szhzy+p4nKis1RVqY3aptqZlbgKJIfjKoxleE5oI9tgITJcvliCR9D2aUs3knPq7NJY8Ey7SJ14ubl29WOrQSfGj0sUz6G7BxZjswuu5NiOj/4C7bcbIAQ9rVfUnPAs2uMPADyJTna9aXy9ZH2l00mSOISpUg/qdEYl2aOPqvO8zMbmblcD8/J0n66BYdFicskJN/kU4PsIPT4Hh0FfyWY/lleguJTwZPj/IrJOgA</vt:lpwstr>
  </property>
  <property fmtid="{D5CDD505-2E9C-101B-9397-08002B2CF9AE}" pid="29" name="x1ye=32">
    <vt:lpwstr>us46qsfXXwNbJykpD2+Tb+eX2j7P7kHAVwHrfCQQe4jZkho8+D19tNiO/lBioeaORFLVn/lKdESCdPoUaz4EWTqKWHhz9FJSK9tWMrq7nNVOg/hqn/To75il3kPC2QwNABTmp26OF/h4Yx1fr29gxHjFuER+s1VpSSl4cy6HUFooqVom8RQY48yyiWy90etNWUjrLBAGRlzJm1xMVrvlhshR0JWbZ0T8YvwEztMbk6RS8SYax1W7v3BqlkDH7rz</vt:lpwstr>
  </property>
  <property fmtid="{D5CDD505-2E9C-101B-9397-08002B2CF9AE}" pid="30" name="x1ye=33">
    <vt:lpwstr>zdisi5m4fV3tkLNcFevMzWYh5BOrVGEEbN/hw67ZL5TsRNocen10rVxJkFWIS8BYciFQ4B/5xyWoY5tKwt1PFq5pcTGmChP8+/k78CmHMMm9vSlqQaaeylqDxvnrmROmbjcnKIifeAcTGqp9mp9XCmGit9hM+EiyBEepLuENawvn7nHfwCbtHi5cRW0M4n3/RkrxKye39bpwQpQxXs804C0nUptZ+8eHxLMID48N1G1u+UxtMmfSGBde7L6Mfss</vt:lpwstr>
  </property>
  <property fmtid="{D5CDD505-2E9C-101B-9397-08002B2CF9AE}" pid="31" name="x1ye=34">
    <vt:lpwstr>tWbXUuitt+vUinZP2eZIsF4yaJRsGVPWrAh586hFhg0fYXY/qT0t577R1aEz7fxzvxiYmqK2MvDUDITpUO9htLJ6kPuh44J7BQDzRgjGoEKrIpWvhZ9uD17OXT6rxw8qeOmMVv/X363vth3tvDw5cwKGrDMcfRm5tt/IbFxrhe9HVbQ80Rpi931hZ1f0deI/drnjeM2Pi4IRnNGbZJStWeA5pEMUx4Fu5uRfdPmJ3wBqtKqUPU51JqOjRxbNmNF</vt:lpwstr>
  </property>
  <property fmtid="{D5CDD505-2E9C-101B-9397-08002B2CF9AE}" pid="32" name="x1ye=35">
    <vt:lpwstr>ITQFRU4h4qBp2BD/TnRuNmfhHV40ZXJxKWyszorNTa4DlI+5sgNYzVB8zXwqiDo6C3QPRvSA2DHjXKdsWrTbCXymj8Zxfd4N9uDbDjHEVlWxhuenW0M0HKdR14S9FcRKdCHSdw3eTos3gPHvz3Ak1JJQuU+e+5JwdhuTQP/iYybFUiL6/mrp9zfukUzhG/fhyrHazrGtoaOtVuHYJIGZdQjvm22BNMnDfmW5SkT8HkisMu1cDu9YF/rzoFm2oyU</vt:lpwstr>
  </property>
  <property fmtid="{D5CDD505-2E9C-101B-9397-08002B2CF9AE}" pid="33" name="x1ye=36">
    <vt:lpwstr>U0EtuzQXSEPT3/Lr7N9pUUT5jLrsUzIcdXEmakf2vPaWL/vfQPE/fm3cD8gb6fUdj1YerJDKJ3GR4solczweYu6a20WplxoYApeUbgCH1bVoUR+v+/AbZqF5h53PlZagFBvvDQgiJDDe0ETFA7Czm2vUefrlatzXYaRURGhFUvTiGHOwOV/McAqO++WjTwoQ4etJ//kl3cfSZt1Sj9WRd/jNHqYhTNbXHxowPo2a3Icpx7fOWb1Iqruc9nZG9ZX</vt:lpwstr>
  </property>
  <property fmtid="{D5CDD505-2E9C-101B-9397-08002B2CF9AE}" pid="34" name="x1ye=37">
    <vt:lpwstr>+iFRf6zvTuN9SdsTkKyq5bBNd/CTDpgk/Flt/MPsoCQAISQYDSip/8FjgQuB+LLu9+aHT4w0fRHLD6NPxPzlWb84G0isrLAbiVSETavoai9fwwGECb6IDe6f0urdsK+qeLsdr8v4cV4mcGrTVF7Z72zSu8pa4KuTDs+BtEoeJzktQvlxjUhxmkEQcxJ12tkX/GreoZFGs+Jn71ayFR/E0nkUAREnx3Q91RxhAzRBCf63cwdKOJ8cVh9pkuTlSA8</vt:lpwstr>
  </property>
  <property fmtid="{D5CDD505-2E9C-101B-9397-08002B2CF9AE}" pid="35" name="x1ye=38">
    <vt:lpwstr>GDzCf4UtgH+kwvS4ek2AdySHRHsYRXAiarQ7JrAX4MkJLJzGG/cjbhPc/EyOdQXzTppQFKM05Rc88/3jsygK7Zj7xfDA7P2PE9uQ+MrS4Gk/OnFMRQv/y5KQoxAn4G771n/h6gRt/1tgPMaDQZE/KnlwmtyDhMTsDcFHcNITFvgaePFqw80H0oz7sxb1UeXJRxI7RHyPwGvcgbD7gmhzX87PAa2QZEapv/bdQ3FJkQu1H1fbkYmYqr+jsJGhl4z</vt:lpwstr>
  </property>
  <property fmtid="{D5CDD505-2E9C-101B-9397-08002B2CF9AE}" pid="36" name="x1ye=39">
    <vt:lpwstr>fn8XDqa7S+ezRnBNjHIDSS+s6adOZtToQHf6aX3VDLgrmX4bbi1PMepOo9nCiPxm0JbIpG4sF1yho7hK5sdcrbZOuoNeymhy/AbbGKKebCnFhbnN2Q+YBx5ckNy7lCJWgi12gScgYZYcBYANW/PRXJPcIxafJpeqEfbZwl9NhhiE0MZk1wViI8l8Ye+FWTT0fGb+6CirwhDF2uYii5OJQFFGM8sY9fYxfo4h2RUPr4Fye/VJy244rVXaFJ/II28</vt:lpwstr>
  </property>
  <property fmtid="{D5CDD505-2E9C-101B-9397-08002B2CF9AE}" pid="37" name="x1ye=4">
    <vt:lpwstr>59ze7pFLVc1okzBfzA/G2di+Cm9NlPh4wMNKiaB+Cgx1B80JwKru2rGwVeR2m/OHGD5nMlWcndhpYR78cwRE/tXDdWzdnNMSUc1aARWJiwhwNI57HNqZlOSVexs0K+BCsI8jSoOWUJL28pvkgDYZT258zqg0ylloHP6eH7a4hD5ky2O8ZT7kbed3QEkVXWy08Jgc3dnxcTQLXB9Yh2pwWGNyQvQ6S6U1CVnYiSJDbErdVkBtY9GTnGiXOlnNXlr</vt:lpwstr>
  </property>
  <property fmtid="{D5CDD505-2E9C-101B-9397-08002B2CF9AE}" pid="38" name="x1ye=40">
    <vt:lpwstr>IHwa9Ivog5Uf+l280cQck7z4PNhhRYhH2DnI/6q17FtpkfmHJwtmX9uAPmSE1jF+oCgQCR/6AmXb3rdrV78EVvwU0MGYU57UIajx5HiqCL16RmAYCab0B/0Rzf7T5lxKxLYUh7rClW4stVA5BXj7AO6JH+/GAOI7bZIYwCkSHZ+h+9LTiPaEE3/KfEBShqNtB7BkRhWxmnz/TJgjHbUZvdXhzU8EAv44O9vOkM5n+Il9Phr67TVEUl1WByYszZX</vt:lpwstr>
  </property>
  <property fmtid="{D5CDD505-2E9C-101B-9397-08002B2CF9AE}" pid="39" name="x1ye=41">
    <vt:lpwstr>Vzs0YAQQy7yKDG9P3aoZJni42xiIkXaYdCjenji5CbXccTsIuE5kkfkvujI7RKOEvZf6Wy+yVpHSDOxlf3GtCrwV2T1+IHXqeuAV4liEJV0WnVbA5RUqt2Uf4Vzig30OlXR8vnyDVeVwlVhw4Tv0+K3TylLuNK8G2hVK5yMswvIGCs9p4tCKEu7SJUvXCn6Rmkjv6iHdp+qA7Mr9hVefz+P6ADoADq6/9OyMtDZ4OFT1nWmccJAjyu48pe604oA</vt:lpwstr>
  </property>
  <property fmtid="{D5CDD505-2E9C-101B-9397-08002B2CF9AE}" pid="40" name="x1ye=42">
    <vt:lpwstr>wKd8eY2I7hKi7Jb6KiJST1qlBERn60nAWBNu6FB56rbrEmLZShkkQw6qhT+hzEiVH9Hhd2NbaS/E874/AWPNEsi65dTqCTAFS0JpzD3qJs/kyQdOSHQZM53DISHH9e/eu+DHb5x+fG5HkanwGRXcMYgXx1BZcL7la3Ns4TrdwBkTKzadEuI581rqUUtPHtNdxII2Ql55/4FP3bX8AY9HH6cDAprkbTJQOnwQDUcmeX2weeuNqui8U0qoj/Dkrc4</vt:lpwstr>
  </property>
  <property fmtid="{D5CDD505-2E9C-101B-9397-08002B2CF9AE}" pid="41" name="x1ye=43">
    <vt:lpwstr>1tfmowqIRfqYuF2owLap1IS/R6EMCze+cl5fZwzv8OTVXRGPqhimTg5BHtq/4jLMFXrYoO8R5SuaYwaIdRy75l47EAbOa/JFNj0WZwSM+nPCnFiVavmJgQ/Ztbgs/ZryrHG26DN83fYM6k79MKp9TGDsqNggvkr4za2Vb7BbgSDhgHZPLwlonCh3W9Q4vQU0LhPpAhuCMB6nEcaAnY7/xKv9ReVAg3Z4vYhYwZ+lActGSvIxgv0JB0zW5bWicdz</vt:lpwstr>
  </property>
  <property fmtid="{D5CDD505-2E9C-101B-9397-08002B2CF9AE}" pid="42" name="x1ye=44">
    <vt:lpwstr>QhyCAEhHsxI/8TYTlV//dMscmmJw2n48lm2Kxzi5Abhpq7OeTHXPgWlYLOXqA3DKybeO35SR2sFHvsSwPuLjgdTDlHff6Fx3oPxpr+ykHrGypwB2LtAeMVpYcdhES0Ua0scoc6YdenosZciVFJArFhdQCUiBDfln9ABKFM5k/4I5qsbFJjagX7/pf4JsfZDMpJrz4S+9iO+0lp1rT094/CSML9O80j9hePnerIm6ALxl94ajuIpnnIYqrRrrJ8h</vt:lpwstr>
  </property>
  <property fmtid="{D5CDD505-2E9C-101B-9397-08002B2CF9AE}" pid="43" name="x1ye=45">
    <vt:lpwstr>E6YMOl96VdrQWL12+TLnH91r3qNMn31fMGYq07DvNyJD9EaD9vHjfi4LXYBNOEiMfHain2yzd0hX7fBfTbeD9a/jf5Wi7hGKaU5zDddECdlxeMR3ffyPKGOLstZBY0mDQ8wc93rslWnx4mfn1KMST5eFz29QA2tySq6ro6l/gRemN8iywgVjCOKBgntTug1SPlkmQRIbiV2MZfv8iimdHb3PIP9vi7dQzI6QzWjJz4eiuKgAptgfqhYxXzyXjAn</vt:lpwstr>
  </property>
  <property fmtid="{D5CDD505-2E9C-101B-9397-08002B2CF9AE}" pid="44" name="x1ye=46">
    <vt:lpwstr>yanZq/03EsqLhVkPlbtyBLdolB+cZLOgi86Z4JwnU3QiH9vZJBzO0hClItiOl9kq4PErNsogmDnx0P6jUKqcDlMblalMUrDxW8co8U8Hyvq1K3x8/icPEXTlIcOSnZrTubbYlnkuvonb0ITwe3jgNjWWnXFV2EJ30TjZmYjq549wKBQeva8bDO5Q0+6dsBUJm95xm4aYcZ2dI9dheF6edSf0XwRdvLlt5Qu7OPyM9+2ZiL0d7fleTKKirQ1HNBZ</vt:lpwstr>
  </property>
  <property fmtid="{D5CDD505-2E9C-101B-9397-08002B2CF9AE}" pid="45" name="x1ye=47">
    <vt:lpwstr>3ubNh/gSSLRsqLQ20z7zjcFKRQ2VdrKF/FFLRBR7lfRAduMa+XZD88vd53pDjdCyy6irRGcHEbdtJHNAYrX1P7l19VnOfcaOR1vx8HjVCqJwszVpyjKSr/cfw7U67MTvPZT2e5gpX0WSETcu/FA/rYRl9IEbD/tR5/x5AtPc8KI1l7awWzJ/hzVSzxqDGt1UjuywxFXhBiCpIwJ0GQrA+asihlneKtnBPU6OjXPa3gvWB1gHxzpxCTDKmHnygKr</vt:lpwstr>
  </property>
  <property fmtid="{D5CDD505-2E9C-101B-9397-08002B2CF9AE}" pid="46" name="x1ye=48">
    <vt:lpwstr>pRq/aljiwUV/ATveLh8MAPGOGiH3j8jdgGVVQ6FnyXngiv7HLFgzfcZcgJBiopA1vZzwNw4Jq7DORmm71jNRGzsPXyzFbb7espCYIJGDYJaqoKYnVZ2mjVe1B4dE8SWWIpFERDUECOLF6hSXj0TTVrGtNU5VBue/Lwjrdi4BK6FpAtGWdYZVk7+0JGAfvp7DYoCz2bLx41y58DASCukts0a+Vn5p+HOAvyReixNfbwT8BIHNWNz5rQMHOXsYljQ</vt:lpwstr>
  </property>
  <property fmtid="{D5CDD505-2E9C-101B-9397-08002B2CF9AE}" pid="47" name="x1ye=49">
    <vt:lpwstr>MIgAuPeRwgsnasb5qyl7zhuwixD1vDQbatnAISgbV+tsG4FH35Sht//fugjTx/AAUwMfAf8y6bfiDeJhlzUGJisVZtAvPtWKgj8UV1P2n2D8w49VtaidrltjJiD3uj4yke8Pg7vc0nE4U0Evz834kaqvPbf99eeO3whQxE3JiyRusi+oBCgMJnFJ7gMoi0Bf7lB8JJCtT5pCqY+MPXddsAuG8D8DXluBsAqfS/hsIjSe555yqpbtd9mVwDMY3Gg</vt:lpwstr>
  </property>
  <property fmtid="{D5CDD505-2E9C-101B-9397-08002B2CF9AE}" pid="48" name="x1ye=5">
    <vt:lpwstr>+PPO+aXuraIH4++D5FitPa2lie6oaDlcqL3u5zOLv40wW4UB1wVmijv5inMnr/pfw6mTM+wepfisgfjcoLM+hAvbPbiVqarcLQDeUK10MfmFr/MWaazoAlSZ/tgaFZjmJnPH5PYkUzEYA4b0kmIhyarODu7c7bulw4e8fIt42Yf5CPW0OdHgjHzkFfF2lXB86hxEqwHdJh8Mt3oeZjBPhqzIdcvVgFSEJAZeHZPcDojJ55sg/UVDz0fyCR1fPB3</vt:lpwstr>
  </property>
  <property fmtid="{D5CDD505-2E9C-101B-9397-08002B2CF9AE}" pid="49" name="x1ye=50">
    <vt:lpwstr>ik1OR7ZTLlL1dmhaOzgXAWzydZmMGhJmDh3yRroYdNG1kQduxUq2+Qi2DjbXta8Na3/PUBP+OUkKaL8wtbeXupyZXOOwljqI4oFJcg3PwWD5XPWIxKoFaGDcgz3SSDy13ks739FO2IsoIWtU/bg61aO+q0XspxE16+Vqv/W59WtAcyEJj6aHEPxyG23W3AFB3clOymjunvh8vyr7AGFhk9EDcQHZgbZRlAE9CnavTcSv/5IHfh4uxzyaNnKFggP</vt:lpwstr>
  </property>
  <property fmtid="{D5CDD505-2E9C-101B-9397-08002B2CF9AE}" pid="50" name="x1ye=51">
    <vt:lpwstr>I3PPFxAxvWRKo8DVw6dsS1la/D38bSEwY5IeBQVkAvNH11O+pSEHqLmMdn2SkoLv3b6SGJyESSHUSm/5/FhwP5oPQua+EIabaJFSFvCKUocyZsqPqEOj6VVpH7KMNIQX61B8CAFvzim5gSzEJjc1Yj2JDBtpcjavLFQxmTam0a9d0XtsWyWlacnnDHU0Gs6vSK+Ij6UkuHczkT5lRwyZoAdPcJC3mbVFX+T/QxxTx68pZJQq5qWaR5j4o8aeQ/n</vt:lpwstr>
  </property>
  <property fmtid="{D5CDD505-2E9C-101B-9397-08002B2CF9AE}" pid="51" name="x1ye=52">
    <vt:lpwstr>J+L5Z6xAl0vWucn5SaIbTMNf+BI5H8z7l7MLJRhSvQiVKy7nRb2aXDzuj3uYXlslcCLV5YWdWCPBSOaRIIBa9Kv53qktdr0oRyiEFXqu6JtijbNTAEyFzP6tH/ZI/b1J7wuRv76DS5X5KmSN/c+UCsz1jw697ydhXRR+Vsz84MEdmi+dihkIEsCvUtG2jc5Ru0lgSch3Itad4XrHuIZruqKUss6CZKtsP44e9o1lTQdklZsKMvtkwIhVChl4aW5</vt:lpwstr>
  </property>
  <property fmtid="{D5CDD505-2E9C-101B-9397-08002B2CF9AE}" pid="52" name="x1ye=53">
    <vt:lpwstr>q/0z1l0aBlxzTcCfCrQ3qrcL7eYpFJsAbrxuzKsd/kWEf5qstIfKI4VadESRl2GD8gGW56KoDKVDBnzafeZEgGTRgNhH/2pN++2VhQ8ImYyw22s0TORq2x9hrzLLeGV65GZEANRVx8elwEg18/baTtRa3FITamoRfWbpd3lIymK8NiSUJZku12c1442CeI8S/ZRHzL3mkLGq2VHmd3OaWCSqeQsqfAZByDTxVBSOus0XBr44StQrSqp4tKbGIkg</vt:lpwstr>
  </property>
  <property fmtid="{D5CDD505-2E9C-101B-9397-08002B2CF9AE}" pid="53" name="x1ye=54">
    <vt:lpwstr>V9ngxegmoabFwmiRPkUyImVgPAWl+5lv5nNz9MEYNwHkopVUQjEElzXmmskfG4kL8KRyjY829Nhu6434gIdJQdj8P5Zmyc88Z433Yfib/gq3ooOKpgKONCfH8jN1nEyWu86P4CMyetOSdR9ghnqfnIMQnOOjU8EQGnyf4lwWu7eUwABiEjelBFne5rZm5jpotnwLu+iSfgot+3xKytubS7wNjmyk4iNbPZxopRLcVMkSknSk0rCa3buzYB8g7fz</vt:lpwstr>
  </property>
  <property fmtid="{D5CDD505-2E9C-101B-9397-08002B2CF9AE}" pid="54" name="x1ye=55">
    <vt:lpwstr>ad6rzDlpxE18uk/ilfJwYWDQlp8L6NoV2ykEZ56FTMD2t8MOMakKM33ALT009wj4n9czmbonisehK1ztmXlpLKJhoE0FjgPx80+1r1S367ISNzmjcNJ8otuNvz7S89B3ppOaUdDTLhS/7Anc0+mFT6mfZTA8dmSazk+Yo367xv9ds6zluTeiUrZAh/5bN3EeqlNIKloFN/QnGiFcMpH48F1BalvbDnW09DXCr2VSLSc4DbovJuej9MGiBDEKKxZ</vt:lpwstr>
  </property>
  <property fmtid="{D5CDD505-2E9C-101B-9397-08002B2CF9AE}" pid="55" name="x1ye=56">
    <vt:lpwstr>+jXyTGrvH/ghtsQe1ndpOw9bqF/TfFC4Yv3KSR4vFxeLFZSfkSETOZh1GucRVQEdwjCrCaYDjVx1z2e9NaPFsmgIJygAy7uKJ0nfTW8O4Ns7Ex7BE+ks4+al/uEN6AWCkvrhnpjhTERCVqTKtVlU0d1KyaGQ9tqegvh9kPnWZgIyqx85gCXebGMAS6sIniXLookXBJYE5WvPBhdXlxjyJbqCGXXT6JvlCQuvLA4nWtmasquTt+vs7cz7U29R7H7</vt:lpwstr>
  </property>
  <property fmtid="{D5CDD505-2E9C-101B-9397-08002B2CF9AE}" pid="56" name="x1ye=57">
    <vt:lpwstr>ZU/keAx1bOSIbWCrWyzto0edLe0pH1ubTZVqOkv3w7CsXE5EOu2KciBGRi6yR9ZrZNHsJ5yL8SC1mr/e2Pp0Uryun8pF+V57FWjtXVRnYch+TkKYenh783JiiPRg9U9B1Ml6OJq81C2lD6Ne1eNU9y6rUxJ2RhcLOe4gBCGwrL1Y3FvqKnrNAIIBtpyVtlAnoAv8/SGRWqKyZbrVKKIB0HBVyrV7qV8cdt7Ihuaj7d8RCEgaceQMbJcS1XY9UC6</vt:lpwstr>
  </property>
  <property fmtid="{D5CDD505-2E9C-101B-9397-08002B2CF9AE}" pid="57" name="x1ye=58">
    <vt:lpwstr>IEDCYJ96DAPMMLkAZMbaZtk17OWgAwoI+kPuFCPztSZ8cSewnqH9gv+jj29uPRMKbTFwhuX/ojuC31oGtydilv6+SltTvrgrA5pNr3VlJpbaCLPuqUNXiFRmAIO6sZbS32owv+d3pOjdtxtHgRhyZy1/VpcYFhpaG29PmiqP6ztkiYmIL5OIs1VGH+Sc5zOfbyXdrKwMgX0ZFjq88F2x4exb/w+TPbvH+gDkk4pzFOsohAKPpIK3AJAVjzG9T4h</vt:lpwstr>
  </property>
  <property fmtid="{D5CDD505-2E9C-101B-9397-08002B2CF9AE}" pid="58" name="x1ye=59">
    <vt:lpwstr>dmR8yasp6T7kFsoJB9Y1ke9SrbRC58HtT4yYY9kkUYYDFGhk5kFQlCmd3UZOIvvJ/Hnfj2PEqbdHAs6rrrYXX43cGDcQ/5Qv4GhoDfGD8KO4zU6FhhimA4ri0FxP4TFmve6wyQ+uLTrQdLIrkb+emJI58WOrNji02bbLs8rXbXRoc2jfoRx+bxNKkU9RfeitA1GqZKu41717xAYaulkrLglHJzea24kkYqhnEuCyq/ySsE/PwmXTb9wkjT0EUOo</vt:lpwstr>
  </property>
  <property fmtid="{D5CDD505-2E9C-101B-9397-08002B2CF9AE}" pid="59" name="x1ye=6">
    <vt:lpwstr>XDbhknNUUgzFI8uO9BtMzf5ojWvOIbaoBPm15ec/hxjOwgQqKsQ27rVmpjZMzK1F0D7qJoLgPnPpmO7QSZgF9RB0FawKV3F1pX48onPUDLBxgzojQhuVm3hUb4STd3nepRlBrFA6JVcV0Att1aIx2pL7VTsmpZyMeJhZP7s9TOvK1YrJ2xLZjC94iv9UowqjJZvRsnOump/rN1mGoadcoG35WKtUhRbVNDCQJW7y42bdiUZ2AaNNpMDTELjQVz9</vt:lpwstr>
  </property>
  <property fmtid="{D5CDD505-2E9C-101B-9397-08002B2CF9AE}" pid="60" name="x1ye=60">
    <vt:lpwstr>yLvwtWN2WyMbaCHJzMl/mXGVx2PinR6i6POO1eejBlFxJXi08todKb9DZPXK1aux3o/rVty7j4WGkVeTnYFivqGdV+J5K4upQuu7nFlc2b5+iDJlZwmYM1foRDMwvckZITmO7qwlGV97OM1GsLIqXuECpWuoj7tPsuEfMvecVh07xHXargN70043jNk25m25WFYlakWUzTmVAAPKg7P7mH7mniPr2OM/tBkFsc1Z8mKVkP6mSOMKgk0k+FcmZWk</vt:lpwstr>
  </property>
  <property fmtid="{D5CDD505-2E9C-101B-9397-08002B2CF9AE}" pid="61" name="x1ye=61">
    <vt:lpwstr>v0j25MwgYq8D/uite4Fp+wtcQuXo7LoQ3+da28/q5+YzfqXRl1+sT/bj9+wUEc2xqvPCc1SKgG438/lfM2dVeALm+tSaOR/hVZXqsjAFeYCwGMDkHfcm4f0cpPI4IVpftKzwqrERPJIKeE8qaiUa7bwP80fBbSgnZ43GPAZRHLG1o8UdwoOj1J4ICmY9fTjw+pP++Q7dYCCOdiHlTQZOOcY/FWjGpkvL59JGERgrOBrb8XbVvUIWuxA8I802M1j</vt:lpwstr>
  </property>
  <property fmtid="{D5CDD505-2E9C-101B-9397-08002B2CF9AE}" pid="62" name="x1ye=62">
    <vt:lpwstr>4py2dyP7d3l3Yvj/U+v7ty++3Zve27eXHZpXXHV5KZ6qzr4USby9O3Vc8rL7C9E34pwTWa4ruNNS8QiqF75Ngkz6VVNDcyCXDim9VD8wzrcBDGZCVs1Y8fdQlc9QcoJm7n4B7qBOG8e4gBqf41oMn0a7f+dfKYTCtn798RsDGb57pNLu4vTafjemYB/JnPms4i+f8ryfp5NkE4nkm/o0O5pHA3eu2Zh3qcBXEdMBE9eKU8Ggb9UXCYLyMIUi148</vt:lpwstr>
  </property>
  <property fmtid="{D5CDD505-2E9C-101B-9397-08002B2CF9AE}" pid="63" name="x1ye=63">
    <vt:lpwstr>zQGZ0NfrMj8B9nAvrJSGlQC637r/8+84E1yKitSBK6Nlhz8I6B+ScwPb4SaSuBRdU9t/8K60GtsZmCY0rMKQ3Y3YNcOuwmUZwd6WO1jEdrhJXKabG5FSXgvASfiaMAJHCQyJYQ/xWnTi0SN81OYH7VJnGSUhtjYG7Lhf/qjq4xbzBTcHb11nv6eZ3hocAKRMJMpGDSGiQYPwmYZCYU/c0jGip+t5cbDQdbBhh05Bkemsw+ongDkZARR3xTE/P6+</vt:lpwstr>
  </property>
  <property fmtid="{D5CDD505-2E9C-101B-9397-08002B2CF9AE}" pid="64" name="x1ye=64">
    <vt:lpwstr>SV7NRK1UVLFq1IhuCmr9Dl+8CM6lp6IhwEHBtEfK1vMbGbg+nta7k3P3u0wSOqXpcCTYfddIoRLS+qQcsZcC9qoMIPh46ejx/uSKlJAcV5QOk7ZcwQFdZ6ye8NU7JxH2uRiQe5fexPGrlZyI1R74ZDf84cHp6BlCFwzURYUrX1g8/B25R9Bhlcu5GWThcwwiCIEGWx3EBFvxKwQ0bD2YQ//wpKC51KeiC5n1T7v6OUn9ErE9Wo0MMY4n3rKJlwf</vt:lpwstr>
  </property>
  <property fmtid="{D5CDD505-2E9C-101B-9397-08002B2CF9AE}" pid="65" name="x1ye=65">
    <vt:lpwstr>0u0bmJR6hKRjDbhrWNIaw899QytZBCQElWLagY7b2EDzoh5ZJzPS+18PjxC4gcsN+n+UjjfJ+RIxkK9JkoWhtSdyqu5rA/5eQm0coSMEunvnO3ieoYQkYoO0DPobE/hQCJw5mh5PS1Cr5Q27fPEti9rXOsJMdfLcxqkEkNbuelOZRS+mXL0pwooD4Eujk3+AK4K3y9kmDfv1PKIOx32rRQdMs0S5GYvLS9Qor++Z4v3v1jqBWeu8J//uQ9l4dDD</vt:lpwstr>
  </property>
  <property fmtid="{D5CDD505-2E9C-101B-9397-08002B2CF9AE}" pid="66" name="x1ye=66">
    <vt:lpwstr>tTB1OPoONwjV+HkK3yz2HThrWnXSrImpHsJl5B2IObOBOlztzZ3tCv6RV1gq4zx6MbVLT0wvYgfDrmEDYozmfVLQBWeZuvmdWjXqcoF35edQ/nNlj8lMg+9M7jUexj4PIvllF52FtNr5DdizboECiqbHZBwOifBGbB+TB0Mt6EOnvsEHLTx7izq1ar2f32EfRW313B1FEhAeXAJIXF1yH/NVweyZICMRQ8EAtc4xazwPvG2x3Q+I+Hwpx+OECpQ</vt:lpwstr>
  </property>
  <property fmtid="{D5CDD505-2E9C-101B-9397-08002B2CF9AE}" pid="67" name="x1ye=67">
    <vt:lpwstr>hGSXialo4LyQMMmSRrUoPlG2no+3L3qcQhX61eSwZnd0egPie5akk9ccKjm0zTnQh1yHCFFcVvYlwMlcow2vsEb/CbpXr0IVfjypPCXvjfCxotn4EWYU6tfxQ/piakX4F3w2MDPJYdsNlE5RRYV37PZPkxxeHzhAaWoaIYkT/A7e/qjcTWYQfZCfJ31ClO4wk/8G4p2qxj1udJl00UslNXzpxUi8N6pYJDpa+ji4yEb35Ky8tehjfSQxLKxYqNm</vt:lpwstr>
  </property>
  <property fmtid="{D5CDD505-2E9C-101B-9397-08002B2CF9AE}" pid="68" name="x1ye=68">
    <vt:lpwstr>G5HiM44Tqk76ahr2+z7kidMLr/NKVh5zDtwnjpv6VnLbSh2Qh/82XgWCYrlt4wHSzcRyNsfanH95GHYb851JPGoPKl/WOAYdyyrnfe/OTsGIaLPL9bnOL907lFhOU3S+SH/wwuKTf6mrCIkjZ8KPbYdDt/nvQY2Ogt3bECMJRGUmkzk/Pt3T9nIjZf+YMf3LZP4YMDw3lHFIGJoaHyeFcZulyJr1FkiWJuqsLDGiFE3atVPjZl7XaL29JNdyhD2</vt:lpwstr>
  </property>
  <property fmtid="{D5CDD505-2E9C-101B-9397-08002B2CF9AE}" pid="69" name="x1ye=69">
    <vt:lpwstr>5I/NT78KU3vNFhCiSNUo4vXIvOGa8X587/xzvX8F8zVG2Yc2XRBeb+yKtuLVsOmMQa4QZ33wmGeFxA78J45auTzXrn6QechEzEbwDjgtsgeLi/P49f6RXt+wcSJGyEfRUrIw4BVWy0jlrpxPWZURZmwL5pzH8gmPuwJ9lYzej/UZUa4Zjuy+IU3zHD2nnjRyCIGoc50TN993xLvaafyE2Yeq2EW6AFrqm9B5dKlGG7R6bnUQlUvBMdFmbmvTn26</vt:lpwstr>
  </property>
  <property fmtid="{D5CDD505-2E9C-101B-9397-08002B2CF9AE}" pid="70" name="x1ye=7">
    <vt:lpwstr>psIUEFUHQQjxPAX2vaAXshA94+u8dmx4lAKKsaPCNbcZhFNtpuI6VH6Tlxi4pEQ9Mu+BUR4MzkgKoLzQM0TIKtfQUenAvmxMrVgdStiV6CHI6SyIcogNU/pZIYfmeM647g4x49zoUEDlBo+qcjJz3KbcUuZM2ybOGsHUDtsPkvapgjvJ5rqg3ZsG50RwLnpOg+NElDk/m+XO7cJP/b2tciKj1AkJzD30tzZAHas6GofjD4UpgPL2DiNpu8Jzn0B</vt:lpwstr>
  </property>
  <property fmtid="{D5CDD505-2E9C-101B-9397-08002B2CF9AE}" pid="71" name="x1ye=70">
    <vt:lpwstr>TtGh1kEVZezfW637rW1cWOpS5AKuLjNMyWkGmDUsyE37zhNRNtECoFUlaw5giAlMtP8PtgwTp4l752beg0mbRaDyj1QktSF48yfhtrALrq4sBdAn5hP0vrBjaUEnLp6phYk9Lh2UAzkCy5oXQwscuyXrpOUM49XiEsodnpgaOdUJDqXGj1VX+fEMY3xJrsbsK9erO0P5FuH6OnGzBFLd7qHeJFiO+MzPJM6ZaBNYuW7Xry5lY6dA6hY/Rpk54by</vt:lpwstr>
  </property>
  <property fmtid="{D5CDD505-2E9C-101B-9397-08002B2CF9AE}" pid="72" name="x1ye=71">
    <vt:lpwstr>w0EHOuM3RPxDZL/+FqAPGT1KjcOfdnwHXQKbnyvmfW9OVC1U3NA0Nvf2ab3QB5DZYzfHO8k/xzlnB/OZsofIcY3hH/NHs96s2+xn6OZSgOHiHboAHhxl6/GJKMOlchmBhxxTYaegfCf+4IFJZQLMdoKYqES+vclayw5UBJq8lBCyD0xGktKu1qdt0iVXKH7kya/2o6yR/Tc/ytoVDs55/lFXvTGOBP1saEs19SQMbfiRQWRaEKmKatsRQMzuM+8</vt:lpwstr>
  </property>
  <property fmtid="{D5CDD505-2E9C-101B-9397-08002B2CF9AE}" pid="73" name="x1ye=72">
    <vt:lpwstr>N9eriKpG3loFwwEgIFuZKQbVGOMOwx9GI+Yt7M1XiJxS+ht/ufq3cifevYM4yk7tG6YANgfj7ejx/VrYAR4alkVkZx+kdIWcRTdVD4/4mqtNvh9qqna3eTDcSfqFJfEHFV6jwnc2AV59AukoeYzt1CRA46VU0I8HarLXMY3XjOrQKhQXWcIUZswyX09DGXLOibUXhApmRtfvWrHa4u/afSfA0HxqHvrAnLl20isaIZDOIWTBKHEeFg64LTWofmv</vt:lpwstr>
  </property>
  <property fmtid="{D5CDD505-2E9C-101B-9397-08002B2CF9AE}" pid="74" name="x1ye=73">
    <vt:lpwstr>KKQaPlYy+L9zSPx4phMfsfN1BmXtWi+GTkRv3jYjVpGhgB0C9QrtVqIGPodb3ks+WNnu4gpKQWJv/0cUhtAPGmVA5LxdveNPD1DZd2a4Ls64dOfjBFcG//93QaTRMSAAA</vt:lpwstr>
  </property>
  <property fmtid="{D5CDD505-2E9C-101B-9397-08002B2CF9AE}" pid="75" name="x1ye=8">
    <vt:lpwstr>lwScKiA+ZiKz+lqpa7jcNEMXY/2k0MCIMxcCofmbfwuYx0t2dZ9WT05R1neykCyF2uvkxjWt/p6jAY2TFH/ypfHD8d7rvKUivCPihp10K6xhUnoLyealqMkYyeIKLy3HbQrYUAMmoP90TRNgxPOLerPnYA6KeMilylzGBcUeMzTk5oXq90IvFiAHbixMiExaq2Y39U9CYIuu3f08ut9p1N+zthDQ70/ZdR3aT/47CSEiqhh1/7jUZi3hmZe/E8k</vt:lpwstr>
  </property>
  <property fmtid="{D5CDD505-2E9C-101B-9397-08002B2CF9AE}" pid="76" name="x1ye=9">
    <vt:lpwstr>Yi1d2eX4e+3cwZFwu0zc1ILTfDnUvmE9kAebdEU67qM2hf0peOu1dmI68uFSSfeCGkrSg41sIgK8b4TYYtcgfegedpebl7cCFMQEnJ50mQtFnavYPwqaLzYkmxLfzTvQC2VB8mZaf5KcfbUYDKAKvB8Ny2YozCkTrhq+wTGPHEdf8QgSTAHTatyHxsCmbUWbfimt1rbGh2wkHtZmi6uKnsQmieP7G9GwudAYy3QHHV/1JZaID0RS01+qdeT6qRF</vt:lpwstr>
  </property>
</Properties>
</file>